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1"/>
        <w:tblW w:w="5000" w:type="pct"/>
        <w:tblLook w:val="0620" w:firstRow="1" w:lastRow="0" w:firstColumn="0" w:lastColumn="0" w:noHBand="1" w:noVBand="1"/>
      </w:tblPr>
      <w:tblGrid>
        <w:gridCol w:w="3342"/>
        <w:gridCol w:w="7458"/>
      </w:tblGrid>
      <w:tr w:rsidR="0001185C" w14:paraId="6474BDAE" w14:textId="77777777" w:rsidTr="000118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9" w:type="dxa"/>
          </w:tcPr>
          <w:p w14:paraId="10D75D36" w14:textId="77777777" w:rsidR="0001185C" w:rsidRDefault="0001185C" w:rsidP="00856C35"/>
        </w:tc>
        <w:tc>
          <w:tcPr>
            <w:tcW w:w="6961" w:type="dxa"/>
            <w:vMerge w:val="restart"/>
            <w:vAlign w:val="center"/>
          </w:tcPr>
          <w:p w14:paraId="311FAA0C" w14:textId="77777777" w:rsidR="0001185C" w:rsidRPr="0001185C" w:rsidRDefault="0001185C" w:rsidP="00D21105">
            <w:pPr>
              <w:pStyle w:val="CompanyName"/>
              <w:jc w:val="left"/>
              <w:rPr>
                <w:color w:val="548DD4" w:themeColor="text2" w:themeTint="99"/>
                <w:sz w:val="44"/>
                <w:szCs w:val="44"/>
              </w:rPr>
            </w:pPr>
            <w:r w:rsidRPr="0001185C">
              <w:rPr>
                <w:color w:val="548DD4" w:themeColor="text2" w:themeTint="99"/>
                <w:sz w:val="44"/>
                <w:szCs w:val="44"/>
              </w:rPr>
              <w:t>Ackworth Road Runners</w:t>
            </w:r>
          </w:p>
          <w:p w14:paraId="26CB6880" w14:textId="299A76DA" w:rsidR="0001185C" w:rsidRPr="00D04BE4" w:rsidRDefault="0001185C" w:rsidP="00D21105">
            <w:pPr>
              <w:pStyle w:val="CompanyName"/>
              <w:jc w:val="left"/>
              <w:rPr>
                <w:sz w:val="20"/>
                <w:szCs w:val="20"/>
              </w:rPr>
            </w:pPr>
            <w:r w:rsidRPr="0001185C">
              <w:rPr>
                <w:color w:val="548DD4" w:themeColor="text2" w:themeTint="99"/>
                <w:sz w:val="32"/>
                <w:szCs w:val="32"/>
              </w:rPr>
              <w:t>Membership Application Form</w:t>
            </w:r>
            <w:r w:rsidR="00D04BE4">
              <w:rPr>
                <w:color w:val="548DD4" w:themeColor="text2" w:themeTint="99"/>
                <w:sz w:val="32"/>
                <w:szCs w:val="32"/>
              </w:rPr>
              <w:br/>
            </w:r>
            <w:r w:rsidR="00D04BE4">
              <w:rPr>
                <w:b w:val="0"/>
                <w:bCs/>
                <w:i/>
                <w:iCs/>
                <w:color w:val="548DD4" w:themeColor="text2" w:themeTint="99"/>
                <w:sz w:val="20"/>
                <w:szCs w:val="20"/>
              </w:rPr>
              <w:t>(</w:t>
            </w:r>
            <w:r w:rsidR="00D04BE4" w:rsidRPr="00D04BE4">
              <w:rPr>
                <w:b w:val="0"/>
                <w:bCs/>
                <w:i/>
                <w:iCs/>
                <w:color w:val="548DD4" w:themeColor="text2" w:themeTint="99"/>
                <w:sz w:val="20"/>
                <w:szCs w:val="20"/>
              </w:rPr>
              <w:t xml:space="preserve">revised </w:t>
            </w:r>
            <w:r w:rsidR="001662B6">
              <w:rPr>
                <w:b w:val="0"/>
                <w:bCs/>
                <w:i/>
                <w:iCs/>
                <w:color w:val="548DD4" w:themeColor="text2" w:themeTint="99"/>
                <w:sz w:val="20"/>
                <w:szCs w:val="20"/>
              </w:rPr>
              <w:t>December 2</w:t>
            </w:r>
            <w:r w:rsidR="00D04BE4" w:rsidRPr="00D04BE4">
              <w:rPr>
                <w:b w:val="0"/>
                <w:bCs/>
                <w:i/>
                <w:iCs/>
                <w:color w:val="548DD4" w:themeColor="text2" w:themeTint="99"/>
                <w:sz w:val="20"/>
                <w:szCs w:val="20"/>
              </w:rPr>
              <w:t>02</w:t>
            </w:r>
            <w:r w:rsidR="0014239B">
              <w:rPr>
                <w:b w:val="0"/>
                <w:bCs/>
                <w:i/>
                <w:iCs/>
                <w:color w:val="548DD4" w:themeColor="text2" w:themeTint="99"/>
                <w:sz w:val="20"/>
                <w:szCs w:val="20"/>
              </w:rPr>
              <w:t>5</w:t>
            </w:r>
            <w:r w:rsidR="00D04BE4">
              <w:rPr>
                <w:b w:val="0"/>
                <w:bCs/>
                <w:i/>
                <w:iCs/>
                <w:color w:val="548DD4" w:themeColor="text2" w:themeTint="99"/>
                <w:sz w:val="20"/>
                <w:szCs w:val="20"/>
              </w:rPr>
              <w:t>)</w:t>
            </w:r>
          </w:p>
        </w:tc>
      </w:tr>
      <w:tr w:rsidR="0001185C" w14:paraId="0F73EBD9" w14:textId="77777777" w:rsidTr="0001185C">
        <w:tc>
          <w:tcPr>
            <w:tcW w:w="3119" w:type="dxa"/>
          </w:tcPr>
          <w:p w14:paraId="6D9DAB7A" w14:textId="77777777" w:rsidR="0001185C" w:rsidRDefault="0001185C" w:rsidP="00856C35">
            <w:pPr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5766E34B" wp14:editId="212A9821">
                  <wp:extent cx="1333500" cy="1153478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r-logo1-Final - Cropped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386" cy="1157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C85D68" w14:textId="77777777" w:rsidR="0001185C" w:rsidRPr="00856C35" w:rsidRDefault="0001185C" w:rsidP="00856C35">
            <w:pPr>
              <w:rPr>
                <w:noProof/>
                <w:lang w:val="en-GB" w:eastAsia="en-GB"/>
              </w:rPr>
            </w:pPr>
          </w:p>
        </w:tc>
        <w:tc>
          <w:tcPr>
            <w:tcW w:w="6961" w:type="dxa"/>
            <w:vMerge/>
          </w:tcPr>
          <w:p w14:paraId="25B442D0" w14:textId="77777777" w:rsidR="0001185C" w:rsidRPr="00942437" w:rsidRDefault="0001185C" w:rsidP="00942437">
            <w:pPr>
              <w:pStyle w:val="CompanyName"/>
              <w:jc w:val="center"/>
              <w:rPr>
                <w:color w:val="4F81BD" w:themeColor="accent1"/>
              </w:rPr>
            </w:pPr>
          </w:p>
        </w:tc>
      </w:tr>
    </w:tbl>
    <w:tbl>
      <w:tblPr>
        <w:tblStyle w:val="PlainTable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217"/>
        <w:gridCol w:w="5916"/>
        <w:gridCol w:w="1058"/>
        <w:gridCol w:w="624"/>
        <w:gridCol w:w="987"/>
        <w:gridCol w:w="988"/>
      </w:tblGrid>
      <w:tr w:rsidR="007429B1" w:rsidRPr="00D04BE4" w14:paraId="15CC7CCC" w14:textId="77777777" w:rsidTr="007429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1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EAF1DD" w:themeFill="accent3" w:themeFillTint="33"/>
            <w:vAlign w:val="center"/>
          </w:tcPr>
          <w:p w14:paraId="6D2BA5D7" w14:textId="77777777" w:rsidR="00942437" w:rsidRPr="00D04BE4" w:rsidRDefault="00942437" w:rsidP="00956A6F">
            <w:pPr>
              <w:ind w:firstLine="142"/>
              <w:rPr>
                <w:b/>
                <w:bCs w:val="0"/>
              </w:rPr>
            </w:pPr>
            <w:r w:rsidRPr="00D04BE4">
              <w:rPr>
                <w:b/>
                <w:bCs w:val="0"/>
              </w:rPr>
              <w:t>Full Name:</w:t>
            </w:r>
          </w:p>
        </w:tc>
        <w:tc>
          <w:tcPr>
            <w:tcW w:w="55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3E862A48" w14:textId="46DC0FC8" w:rsidR="00942437" w:rsidRPr="00D04BE4" w:rsidRDefault="00942437" w:rsidP="00114A0E">
            <w:pPr>
              <w:pStyle w:val="FieldText"/>
              <w:rPr>
                <w:bCs w:val="0"/>
              </w:rPr>
            </w:pPr>
          </w:p>
        </w:tc>
        <w:tc>
          <w:tcPr>
            <w:tcW w:w="9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EAF1DD" w:themeFill="accent3" w:themeFillTint="33"/>
            <w:vAlign w:val="center"/>
          </w:tcPr>
          <w:p w14:paraId="3C10EBB1" w14:textId="03619BEB" w:rsidR="00942437" w:rsidRPr="00D04BE4" w:rsidRDefault="008D3C61" w:rsidP="00956A6F">
            <w:pPr>
              <w:pStyle w:val="FieldText"/>
              <w:ind w:left="144" w:hanging="141"/>
              <w:rPr>
                <w:bCs w:val="0"/>
              </w:rPr>
            </w:pPr>
            <w:r>
              <w:rPr>
                <w:bCs w:val="0"/>
                <w:szCs w:val="24"/>
              </w:rPr>
              <w:t xml:space="preserve"> </w:t>
            </w:r>
            <w:r w:rsidR="00942437" w:rsidRPr="00D04BE4">
              <w:rPr>
                <w:bCs w:val="0"/>
                <w:szCs w:val="24"/>
              </w:rPr>
              <w:t>Title</w:t>
            </w:r>
          </w:p>
        </w:tc>
        <w:tc>
          <w:tcPr>
            <w:tcW w:w="5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702EAF7A" w14:textId="77777777" w:rsidR="00942437" w:rsidRPr="00D04BE4" w:rsidRDefault="00942437" w:rsidP="00114A0E">
            <w:pPr>
              <w:pStyle w:val="Heading4"/>
              <w:jc w:val="left"/>
              <w:rPr>
                <w:b/>
                <w:bCs w:val="0"/>
              </w:rPr>
            </w:pPr>
          </w:p>
        </w:tc>
        <w:tc>
          <w:tcPr>
            <w:tcW w:w="9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EAF1DD" w:themeFill="accent3" w:themeFillTint="33"/>
            <w:vAlign w:val="center"/>
          </w:tcPr>
          <w:p w14:paraId="4A0ED4C7" w14:textId="1A83A8DC" w:rsidR="00942437" w:rsidRPr="00D04BE4" w:rsidRDefault="00942437" w:rsidP="00956A6F">
            <w:pPr>
              <w:pStyle w:val="FieldText"/>
              <w:ind w:firstLine="96"/>
              <w:rPr>
                <w:bCs w:val="0"/>
              </w:rPr>
            </w:pPr>
            <w:r w:rsidRPr="00D04BE4">
              <w:rPr>
                <w:bCs w:val="0"/>
                <w:szCs w:val="24"/>
              </w:rPr>
              <w:t>Gender</w:t>
            </w:r>
          </w:p>
        </w:tc>
        <w:tc>
          <w:tcPr>
            <w:tcW w:w="9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3605C111" w14:textId="77777777" w:rsidR="00942437" w:rsidRPr="00D04BE4" w:rsidRDefault="00942437" w:rsidP="00114A0E">
            <w:pPr>
              <w:pStyle w:val="FieldText"/>
              <w:rPr>
                <w:bCs w:val="0"/>
              </w:rPr>
            </w:pPr>
          </w:p>
        </w:tc>
      </w:tr>
    </w:tbl>
    <w:p w14:paraId="60DC6CDB" w14:textId="77777777" w:rsidR="00856C35" w:rsidRPr="00D04BE4" w:rsidRDefault="00856C35" w:rsidP="00114A0E">
      <w:pPr>
        <w:rPr>
          <w:b/>
        </w:rPr>
      </w:pPr>
    </w:p>
    <w:tbl>
      <w:tblPr>
        <w:tblStyle w:val="PlainTable31"/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218"/>
        <w:gridCol w:w="9550"/>
      </w:tblGrid>
      <w:tr w:rsidR="00C32D11" w:rsidRPr="00D04BE4" w14:paraId="4E81148D" w14:textId="77777777" w:rsidTr="007429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11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EAF1DD" w:themeFill="accent3" w:themeFillTint="33"/>
            <w:vAlign w:val="center"/>
          </w:tcPr>
          <w:p w14:paraId="03490A18" w14:textId="77777777" w:rsidR="00C32D11" w:rsidRPr="00D04BE4" w:rsidRDefault="00C32D11" w:rsidP="00956A6F">
            <w:pPr>
              <w:ind w:firstLine="142"/>
              <w:rPr>
                <w:b/>
                <w:bCs w:val="0"/>
              </w:rPr>
            </w:pPr>
            <w:r w:rsidRPr="00D04BE4">
              <w:rPr>
                <w:b/>
                <w:bCs w:val="0"/>
              </w:rPr>
              <w:t>Address:</w:t>
            </w:r>
          </w:p>
        </w:tc>
        <w:tc>
          <w:tcPr>
            <w:tcW w:w="89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top"/>
          </w:tcPr>
          <w:p w14:paraId="2414E9DA" w14:textId="77777777" w:rsidR="00D0572B" w:rsidRPr="00D04BE4" w:rsidRDefault="00D0572B" w:rsidP="00114A0E">
            <w:pPr>
              <w:pStyle w:val="FieldText"/>
              <w:rPr>
                <w:bCs w:val="0"/>
              </w:rPr>
            </w:pPr>
          </w:p>
          <w:p w14:paraId="515C0D57" w14:textId="77777777" w:rsidR="00D0572B" w:rsidRPr="00D04BE4" w:rsidRDefault="00D0572B" w:rsidP="00114A0E">
            <w:pPr>
              <w:pStyle w:val="FieldText"/>
              <w:rPr>
                <w:bCs w:val="0"/>
              </w:rPr>
            </w:pPr>
          </w:p>
          <w:p w14:paraId="5378957A" w14:textId="77777777" w:rsidR="00D0572B" w:rsidRPr="00D04BE4" w:rsidRDefault="00D0572B" w:rsidP="00114A0E">
            <w:pPr>
              <w:pStyle w:val="FieldText"/>
              <w:rPr>
                <w:bCs w:val="0"/>
              </w:rPr>
            </w:pPr>
          </w:p>
          <w:p w14:paraId="540B3F1D" w14:textId="77777777" w:rsidR="00D0572B" w:rsidRPr="00D04BE4" w:rsidRDefault="00D0572B" w:rsidP="00114A0E">
            <w:pPr>
              <w:pStyle w:val="FieldText"/>
              <w:rPr>
                <w:bCs w:val="0"/>
              </w:rPr>
            </w:pPr>
          </w:p>
        </w:tc>
      </w:tr>
    </w:tbl>
    <w:p w14:paraId="48FE36F8" w14:textId="77777777" w:rsidR="00856C35" w:rsidRDefault="00856C35" w:rsidP="00114A0E"/>
    <w:tbl>
      <w:tblPr>
        <w:tblStyle w:val="PlainTable31"/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218"/>
        <w:gridCol w:w="2729"/>
        <w:gridCol w:w="1667"/>
        <w:gridCol w:w="5154"/>
      </w:tblGrid>
      <w:tr w:rsidR="0051344D" w:rsidRPr="00D04BE4" w14:paraId="08C7DCED" w14:textId="77777777" w:rsidTr="00956A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1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EAF1DD" w:themeFill="accent3" w:themeFillTint="33"/>
            <w:vAlign w:val="center"/>
          </w:tcPr>
          <w:p w14:paraId="5B8FA873" w14:textId="3CC32788" w:rsidR="0051344D" w:rsidRPr="00D04BE4" w:rsidRDefault="0051344D" w:rsidP="00956A6F">
            <w:pPr>
              <w:ind w:firstLine="142"/>
              <w:rPr>
                <w:b/>
                <w:bCs w:val="0"/>
                <w:szCs w:val="19"/>
              </w:rPr>
            </w:pPr>
            <w:r w:rsidRPr="00D04BE4">
              <w:rPr>
                <w:b/>
                <w:bCs w:val="0"/>
                <w:szCs w:val="19"/>
              </w:rPr>
              <w:t>Post Code</w:t>
            </w: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313E343F" w14:textId="77777777" w:rsidR="0051344D" w:rsidRPr="00D04BE4" w:rsidRDefault="0051344D" w:rsidP="00114A0E">
            <w:pPr>
              <w:pStyle w:val="FieldText"/>
              <w:rPr>
                <w:bCs w:val="0"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EAF1DD" w:themeFill="accent3" w:themeFillTint="33"/>
            <w:vAlign w:val="center"/>
          </w:tcPr>
          <w:p w14:paraId="3A672104" w14:textId="63C37324" w:rsidR="0051344D" w:rsidRPr="00D04BE4" w:rsidRDefault="00D0572B" w:rsidP="00956A6F">
            <w:pPr>
              <w:ind w:firstLine="138"/>
              <w:rPr>
                <w:b/>
                <w:bCs w:val="0"/>
              </w:rPr>
            </w:pPr>
            <w:r w:rsidRPr="00D04BE4">
              <w:rPr>
                <w:b/>
                <w:bCs w:val="0"/>
              </w:rPr>
              <w:t>Date of Birth</w:t>
            </w:r>
          </w:p>
        </w:tc>
        <w:tc>
          <w:tcPr>
            <w:tcW w:w="48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216A5EE9" w14:textId="77777777" w:rsidR="00D0572B" w:rsidRPr="00D04BE4" w:rsidRDefault="00D0572B" w:rsidP="00114A0E">
            <w:pPr>
              <w:pStyle w:val="FieldText"/>
              <w:rPr>
                <w:bCs w:val="0"/>
              </w:rPr>
            </w:pPr>
          </w:p>
        </w:tc>
      </w:tr>
    </w:tbl>
    <w:p w14:paraId="76732020" w14:textId="77777777" w:rsidR="00856C35" w:rsidRPr="00D04BE4" w:rsidRDefault="00856C35" w:rsidP="00114A0E">
      <w:pPr>
        <w:rPr>
          <w:b/>
        </w:rPr>
      </w:pPr>
    </w:p>
    <w:tbl>
      <w:tblPr>
        <w:tblStyle w:val="PlainTable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218"/>
        <w:gridCol w:w="2729"/>
        <w:gridCol w:w="1667"/>
        <w:gridCol w:w="5176"/>
      </w:tblGrid>
      <w:tr w:rsidR="00841645" w:rsidRPr="00D04BE4" w14:paraId="12A39225" w14:textId="77777777" w:rsidTr="00956A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1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EAF1DD" w:themeFill="accent3" w:themeFillTint="33"/>
            <w:vAlign w:val="center"/>
          </w:tcPr>
          <w:p w14:paraId="39A45606" w14:textId="04A2F348" w:rsidR="00841645" w:rsidRPr="00D04BE4" w:rsidRDefault="00841645" w:rsidP="00956A6F">
            <w:pPr>
              <w:ind w:firstLine="142"/>
              <w:rPr>
                <w:b/>
                <w:bCs w:val="0"/>
              </w:rPr>
            </w:pPr>
            <w:r w:rsidRPr="00D04BE4">
              <w:rPr>
                <w:b/>
                <w:bCs w:val="0"/>
              </w:rPr>
              <w:t>Phone</w:t>
            </w:r>
            <w:r w:rsidR="00EB42E6" w:rsidRPr="00D04BE4">
              <w:rPr>
                <w:b/>
                <w:bCs w:val="0"/>
              </w:rPr>
              <w:t xml:space="preserve"> No.</w:t>
            </w: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7084FB52" w14:textId="77777777" w:rsidR="00841645" w:rsidRPr="00D04BE4" w:rsidRDefault="00841645" w:rsidP="00114A0E">
            <w:pPr>
              <w:pStyle w:val="FieldText"/>
              <w:rPr>
                <w:bCs w:val="0"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EAF1DD" w:themeFill="accent3" w:themeFillTint="33"/>
            <w:vAlign w:val="center"/>
          </w:tcPr>
          <w:p w14:paraId="38AA5C25" w14:textId="5C250C6F" w:rsidR="00D04BE4" w:rsidRPr="00D04BE4" w:rsidRDefault="00C92A3C" w:rsidP="00956A6F">
            <w:pPr>
              <w:pStyle w:val="Heading4"/>
              <w:ind w:firstLine="138"/>
              <w:jc w:val="left"/>
              <w:rPr>
                <w:b/>
              </w:rPr>
            </w:pPr>
            <w:r w:rsidRPr="00D04BE4">
              <w:rPr>
                <w:b/>
                <w:bCs w:val="0"/>
              </w:rPr>
              <w:t>E</w:t>
            </w:r>
            <w:r w:rsidR="003A41A1" w:rsidRPr="00D04BE4">
              <w:rPr>
                <w:b/>
                <w:bCs w:val="0"/>
              </w:rPr>
              <w:t>mail</w:t>
            </w:r>
            <w:r w:rsidR="00EB42E6" w:rsidRPr="00D04BE4">
              <w:rPr>
                <w:b/>
                <w:bCs w:val="0"/>
              </w:rPr>
              <w:t xml:space="preserve"> Address</w:t>
            </w:r>
            <w:r w:rsidR="00313DF6">
              <w:rPr>
                <w:b/>
                <w:bCs w:val="0"/>
              </w:rPr>
              <w:t>*</w:t>
            </w:r>
          </w:p>
        </w:tc>
        <w:tc>
          <w:tcPr>
            <w:tcW w:w="48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7A9DCBE2" w14:textId="77777777" w:rsidR="00E23C90" w:rsidRPr="00D04BE4" w:rsidRDefault="00E23C90" w:rsidP="00114A0E">
            <w:pPr>
              <w:pStyle w:val="FieldText"/>
              <w:rPr>
                <w:bCs w:val="0"/>
              </w:rPr>
            </w:pPr>
          </w:p>
        </w:tc>
      </w:tr>
    </w:tbl>
    <w:p w14:paraId="282A3E6E" w14:textId="77777777" w:rsidR="00856C35" w:rsidRDefault="00856C35"/>
    <w:tbl>
      <w:tblPr>
        <w:tblStyle w:val="PlainTable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3952"/>
        <w:gridCol w:w="602"/>
        <w:gridCol w:w="654"/>
        <w:gridCol w:w="4315"/>
        <w:gridCol w:w="639"/>
        <w:gridCol w:w="628"/>
      </w:tblGrid>
      <w:tr w:rsidR="0004307F" w:rsidRPr="005114CE" w14:paraId="71098BB1" w14:textId="77777777" w:rsidTr="00956A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EAF1DD" w:themeFill="accent3" w:themeFillTint="33"/>
            <w:vAlign w:val="center"/>
          </w:tcPr>
          <w:p w14:paraId="71DEFCE2" w14:textId="77777777" w:rsidR="00303566" w:rsidRDefault="00303566" w:rsidP="00E23C90">
            <w:pPr>
              <w:rPr>
                <w:bCs w:val="0"/>
              </w:rPr>
            </w:pPr>
          </w:p>
          <w:p w14:paraId="0D48A5AF" w14:textId="4C4954B1" w:rsidR="00E23C90" w:rsidRPr="00D04BE4" w:rsidRDefault="009C220D" w:rsidP="00FE0E2B">
            <w:pPr>
              <w:ind w:left="142"/>
              <w:rPr>
                <w:b/>
                <w:bCs w:val="0"/>
              </w:rPr>
            </w:pPr>
            <w:r w:rsidRPr="00D04BE4">
              <w:rPr>
                <w:b/>
                <w:bCs w:val="0"/>
              </w:rPr>
              <w:t>Are you</w:t>
            </w:r>
            <w:r w:rsidR="00E23C90" w:rsidRPr="00D04BE4">
              <w:rPr>
                <w:b/>
                <w:bCs w:val="0"/>
              </w:rPr>
              <w:t xml:space="preserve"> a member of another UK </w:t>
            </w:r>
            <w:r w:rsidR="00FE0E2B">
              <w:rPr>
                <w:b/>
                <w:bCs w:val="0"/>
              </w:rPr>
              <w:t xml:space="preserve">    </w:t>
            </w:r>
            <w:r w:rsidR="00E23C90" w:rsidRPr="00D04BE4">
              <w:rPr>
                <w:b/>
                <w:bCs w:val="0"/>
              </w:rPr>
              <w:t>Athletics Club?</w:t>
            </w:r>
          </w:p>
          <w:p w14:paraId="77A9C325" w14:textId="049618F8" w:rsidR="00114A0E" w:rsidRPr="005114CE" w:rsidRDefault="00114A0E" w:rsidP="00E23C90"/>
        </w:tc>
        <w:tc>
          <w:tcPr>
            <w:tcW w:w="5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77ED63E0" w14:textId="129861D7" w:rsidR="00114A0E" w:rsidRPr="00303566" w:rsidRDefault="00303566" w:rsidP="00303566">
            <w:pPr>
              <w:pStyle w:val="Checkbox"/>
              <w:rPr>
                <w:sz w:val="20"/>
                <w:szCs w:val="20"/>
              </w:rPr>
            </w:pPr>
            <w:r w:rsidRPr="00303566">
              <w:rPr>
                <w:sz w:val="20"/>
                <w:szCs w:val="20"/>
              </w:rPr>
              <w:t>Y</w:t>
            </w:r>
          </w:p>
        </w:tc>
        <w:tc>
          <w:tcPr>
            <w:tcW w:w="6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2B21DD8E" w14:textId="7AEE32C5" w:rsidR="00114A0E" w:rsidRPr="00303566" w:rsidRDefault="00303566" w:rsidP="00303566">
            <w:pPr>
              <w:pStyle w:val="Checkbox"/>
              <w:rPr>
                <w:sz w:val="20"/>
                <w:szCs w:val="20"/>
              </w:rPr>
            </w:pPr>
            <w:r w:rsidRPr="00303566">
              <w:rPr>
                <w:sz w:val="20"/>
                <w:szCs w:val="20"/>
              </w:rPr>
              <w:t>N</w:t>
            </w:r>
          </w:p>
        </w:tc>
        <w:tc>
          <w:tcPr>
            <w:tcW w:w="40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EAF1DD" w:themeFill="accent3" w:themeFillTint="33"/>
            <w:vAlign w:val="center"/>
          </w:tcPr>
          <w:p w14:paraId="31B1BD74" w14:textId="77777777" w:rsidR="00313DF6" w:rsidRDefault="00E23C90" w:rsidP="00FE0E2B">
            <w:pPr>
              <w:pStyle w:val="Heading4"/>
              <w:ind w:firstLine="102"/>
              <w:jc w:val="left"/>
              <w:rPr>
                <w:b/>
              </w:rPr>
            </w:pPr>
            <w:r w:rsidRPr="00D04BE4">
              <w:rPr>
                <w:b/>
                <w:bCs w:val="0"/>
              </w:rPr>
              <w:t>If ‘Yes’</w:t>
            </w:r>
            <w:r w:rsidR="00EB42E6" w:rsidRPr="00D04BE4">
              <w:rPr>
                <w:b/>
                <w:bCs w:val="0"/>
              </w:rPr>
              <w:t>,</w:t>
            </w:r>
            <w:r w:rsidRPr="00D04BE4">
              <w:rPr>
                <w:b/>
                <w:bCs w:val="0"/>
              </w:rPr>
              <w:t xml:space="preserve"> have you resigned from that Club</w:t>
            </w:r>
            <w:r w:rsidR="007F4DFE" w:rsidRPr="00D04BE4">
              <w:rPr>
                <w:b/>
                <w:bCs w:val="0"/>
              </w:rPr>
              <w:t xml:space="preserve"> </w:t>
            </w:r>
          </w:p>
          <w:p w14:paraId="4D3D51C6" w14:textId="5395B79C" w:rsidR="009C220D" w:rsidRPr="00D04BE4" w:rsidRDefault="007F4DFE" w:rsidP="00FE0E2B">
            <w:pPr>
              <w:pStyle w:val="Heading4"/>
              <w:ind w:left="102"/>
              <w:jc w:val="left"/>
              <w:rPr>
                <w:b/>
                <w:bCs w:val="0"/>
              </w:rPr>
            </w:pPr>
            <w:r w:rsidRPr="00D04BE4">
              <w:rPr>
                <w:b/>
                <w:bCs w:val="0"/>
              </w:rPr>
              <w:t>or do you intend resigning from it?</w:t>
            </w:r>
          </w:p>
        </w:tc>
        <w:tc>
          <w:tcPr>
            <w:tcW w:w="5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22747F6E" w14:textId="1F1E9C37" w:rsidR="00114A0E" w:rsidRPr="00303566" w:rsidRDefault="00303566" w:rsidP="00303566">
            <w:pPr>
              <w:jc w:val="center"/>
              <w:rPr>
                <w:sz w:val="20"/>
                <w:szCs w:val="20"/>
              </w:rPr>
            </w:pPr>
            <w:r w:rsidRPr="00303566">
              <w:rPr>
                <w:sz w:val="20"/>
                <w:szCs w:val="20"/>
              </w:rPr>
              <w:t>Y</w:t>
            </w:r>
          </w:p>
        </w:tc>
        <w:tc>
          <w:tcPr>
            <w:tcW w:w="5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1CB5444A" w14:textId="745BAC24" w:rsidR="00114A0E" w:rsidRPr="00303566" w:rsidRDefault="00303566" w:rsidP="00303566">
            <w:pPr>
              <w:jc w:val="center"/>
              <w:rPr>
                <w:sz w:val="20"/>
                <w:szCs w:val="20"/>
              </w:rPr>
            </w:pPr>
            <w:r w:rsidRPr="00303566">
              <w:rPr>
                <w:sz w:val="20"/>
                <w:szCs w:val="20"/>
              </w:rPr>
              <w:t>N</w:t>
            </w:r>
          </w:p>
        </w:tc>
      </w:tr>
      <w:tr w:rsidR="00255D99" w:rsidRPr="005114CE" w14:paraId="1D3FB4FE" w14:textId="77777777" w:rsidTr="00956A6F">
        <w:tc>
          <w:tcPr>
            <w:tcW w:w="3695" w:type="dxa"/>
            <w:vAlign w:val="center"/>
          </w:tcPr>
          <w:p w14:paraId="7797A506" w14:textId="77777777" w:rsidR="00255D99" w:rsidRDefault="00255D99" w:rsidP="00E23C90">
            <w:pPr>
              <w:rPr>
                <w:bCs/>
              </w:rPr>
            </w:pPr>
          </w:p>
        </w:tc>
        <w:tc>
          <w:tcPr>
            <w:tcW w:w="563" w:type="dxa"/>
            <w:vAlign w:val="center"/>
          </w:tcPr>
          <w:p w14:paraId="0FA2DECE" w14:textId="77777777" w:rsidR="00255D99" w:rsidRPr="00303566" w:rsidRDefault="00255D99" w:rsidP="00303566">
            <w:pPr>
              <w:pStyle w:val="Checkbox"/>
              <w:rPr>
                <w:sz w:val="20"/>
                <w:szCs w:val="20"/>
              </w:rPr>
            </w:pPr>
          </w:p>
        </w:tc>
        <w:tc>
          <w:tcPr>
            <w:tcW w:w="612" w:type="dxa"/>
            <w:vAlign w:val="center"/>
          </w:tcPr>
          <w:p w14:paraId="764A2F9E" w14:textId="77777777" w:rsidR="00255D99" w:rsidRPr="00303566" w:rsidRDefault="00255D99" w:rsidP="00303566">
            <w:pPr>
              <w:pStyle w:val="Checkbox"/>
              <w:rPr>
                <w:sz w:val="20"/>
                <w:szCs w:val="20"/>
              </w:rPr>
            </w:pPr>
          </w:p>
        </w:tc>
        <w:tc>
          <w:tcPr>
            <w:tcW w:w="4035" w:type="dxa"/>
            <w:shd w:val="clear" w:color="auto" w:fill="EAF1DD" w:themeFill="accent3" w:themeFillTint="33"/>
            <w:vAlign w:val="center"/>
          </w:tcPr>
          <w:p w14:paraId="2940B5FF" w14:textId="77777777" w:rsidR="00255D99" w:rsidRDefault="00255D99" w:rsidP="00255D99">
            <w:pPr>
              <w:pStyle w:val="Heading4"/>
              <w:jc w:val="left"/>
              <w:rPr>
                <w:b/>
                <w:bCs/>
              </w:rPr>
            </w:pPr>
          </w:p>
          <w:p w14:paraId="221D0E80" w14:textId="74D69CC1" w:rsidR="00255D99" w:rsidRPr="00D04BE4" w:rsidRDefault="00255D99" w:rsidP="00FE0E2B">
            <w:pPr>
              <w:pStyle w:val="Heading4"/>
              <w:ind w:firstLine="102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If ‘Yes’, </w:t>
            </w:r>
            <w:r w:rsidR="00451043">
              <w:rPr>
                <w:b/>
              </w:rPr>
              <w:t>w</w:t>
            </w:r>
            <w:r w:rsidRPr="00D04BE4">
              <w:rPr>
                <w:b/>
              </w:rPr>
              <w:t>hen did you resign?</w:t>
            </w:r>
          </w:p>
          <w:p w14:paraId="1711B5BD" w14:textId="77777777" w:rsidR="00255D99" w:rsidRPr="00D04BE4" w:rsidRDefault="00255D99" w:rsidP="00E23C90">
            <w:pPr>
              <w:pStyle w:val="Heading4"/>
              <w:jc w:val="left"/>
              <w:rPr>
                <w:b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4D003D62" w14:textId="77777777" w:rsidR="00255D99" w:rsidRPr="00303566" w:rsidRDefault="00255D99" w:rsidP="0030356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6410A14" w14:textId="77777777" w:rsidR="00C92A3C" w:rsidRDefault="00C92A3C"/>
    <w:tbl>
      <w:tblPr>
        <w:tblStyle w:val="PlainTable31"/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9556"/>
        <w:gridCol w:w="606"/>
        <w:gridCol w:w="606"/>
      </w:tblGrid>
      <w:tr w:rsidR="007F4DFE" w:rsidRPr="005114CE" w14:paraId="0EF4D588" w14:textId="77777777" w:rsidTr="00956A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EAF1DD" w:themeFill="accent3" w:themeFillTint="33"/>
            <w:vAlign w:val="center"/>
          </w:tcPr>
          <w:p w14:paraId="47ADA985" w14:textId="77777777" w:rsidR="00303566" w:rsidRDefault="00303566" w:rsidP="007F4DFE">
            <w:pPr>
              <w:rPr>
                <w:bCs w:val="0"/>
              </w:rPr>
            </w:pPr>
          </w:p>
          <w:p w14:paraId="24F22146" w14:textId="1DF1240D" w:rsidR="007F4DFE" w:rsidRPr="00D04BE4" w:rsidRDefault="007F4DFE" w:rsidP="00FE0E2B">
            <w:pPr>
              <w:ind w:firstLine="142"/>
              <w:rPr>
                <w:b/>
                <w:bCs w:val="0"/>
              </w:rPr>
            </w:pPr>
            <w:r w:rsidRPr="00D04BE4">
              <w:rPr>
                <w:b/>
                <w:bCs w:val="0"/>
              </w:rPr>
              <w:t>Will Ackworth R</w:t>
            </w:r>
            <w:r w:rsidR="00255D99">
              <w:rPr>
                <w:b/>
                <w:bCs w:val="0"/>
              </w:rPr>
              <w:t xml:space="preserve">oad </w:t>
            </w:r>
            <w:r w:rsidRPr="00D04BE4">
              <w:rPr>
                <w:b/>
                <w:bCs w:val="0"/>
              </w:rPr>
              <w:t>R</w:t>
            </w:r>
            <w:r w:rsidR="00255D99">
              <w:rPr>
                <w:b/>
                <w:bCs w:val="0"/>
              </w:rPr>
              <w:t>unners</w:t>
            </w:r>
            <w:r w:rsidRPr="00D04BE4">
              <w:rPr>
                <w:b/>
                <w:bCs w:val="0"/>
              </w:rPr>
              <w:t xml:space="preserve"> be your First Claim Club</w:t>
            </w:r>
            <w:r w:rsidR="00255D99">
              <w:rPr>
                <w:b/>
                <w:bCs w:val="0"/>
              </w:rPr>
              <w:t>?</w:t>
            </w:r>
          </w:p>
          <w:p w14:paraId="76A4BAB8" w14:textId="16826F3C" w:rsidR="00303566" w:rsidRPr="005114CE" w:rsidRDefault="00303566" w:rsidP="007F4DFE"/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0A34A473" w14:textId="78DCDE71" w:rsidR="00303566" w:rsidRPr="00303566" w:rsidRDefault="00303566" w:rsidP="00303566">
            <w:pPr>
              <w:jc w:val="center"/>
              <w:rPr>
                <w:sz w:val="20"/>
                <w:szCs w:val="20"/>
              </w:rPr>
            </w:pPr>
            <w:r w:rsidRPr="00303566">
              <w:rPr>
                <w:sz w:val="20"/>
                <w:szCs w:val="20"/>
              </w:rPr>
              <w:t>Y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255A2973" w14:textId="4EF455A0" w:rsidR="00114A0E" w:rsidRPr="00303566" w:rsidRDefault="00303566" w:rsidP="00303566">
            <w:pPr>
              <w:jc w:val="center"/>
              <w:rPr>
                <w:sz w:val="20"/>
                <w:szCs w:val="20"/>
              </w:rPr>
            </w:pPr>
            <w:r w:rsidRPr="00303566">
              <w:rPr>
                <w:sz w:val="20"/>
                <w:szCs w:val="20"/>
              </w:rPr>
              <w:t>N</w:t>
            </w:r>
          </w:p>
        </w:tc>
      </w:tr>
    </w:tbl>
    <w:p w14:paraId="61B07116" w14:textId="77777777" w:rsidR="00C92A3C" w:rsidRDefault="00C92A3C"/>
    <w:tbl>
      <w:tblPr>
        <w:tblStyle w:val="PlainTable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9556"/>
        <w:gridCol w:w="611"/>
        <w:gridCol w:w="623"/>
      </w:tblGrid>
      <w:tr w:rsidR="00390AFA" w:rsidRPr="00613129" w14:paraId="2710216F" w14:textId="77777777" w:rsidTr="00956A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tcW w:w="89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EAF1DD" w:themeFill="accent3" w:themeFillTint="33"/>
            <w:vAlign w:val="center"/>
          </w:tcPr>
          <w:p w14:paraId="6A8789A5" w14:textId="77777777" w:rsidR="00303566" w:rsidRDefault="00303566" w:rsidP="00390AFA">
            <w:pPr>
              <w:rPr>
                <w:bCs w:val="0"/>
              </w:rPr>
            </w:pPr>
          </w:p>
          <w:p w14:paraId="70A3B64E" w14:textId="68488056" w:rsidR="00313DF6" w:rsidRDefault="00390AFA" w:rsidP="00FE0E2B">
            <w:pPr>
              <w:ind w:firstLine="142"/>
              <w:rPr>
                <w:b/>
              </w:rPr>
            </w:pPr>
            <w:r w:rsidRPr="00D04BE4">
              <w:rPr>
                <w:b/>
                <w:bCs w:val="0"/>
              </w:rPr>
              <w:t xml:space="preserve">Do you have any objection to photos of, or including you, being published on our website </w:t>
            </w:r>
          </w:p>
          <w:p w14:paraId="6C5DFE0F" w14:textId="43E62EF1" w:rsidR="00390AFA" w:rsidRPr="00D04BE4" w:rsidRDefault="00390AFA" w:rsidP="00FE0E2B">
            <w:pPr>
              <w:ind w:left="142"/>
              <w:rPr>
                <w:b/>
                <w:bCs w:val="0"/>
              </w:rPr>
            </w:pPr>
            <w:r w:rsidRPr="00D04BE4">
              <w:rPr>
                <w:b/>
                <w:bCs w:val="0"/>
              </w:rPr>
              <w:t>or other social media?</w:t>
            </w:r>
          </w:p>
          <w:p w14:paraId="48EF390D" w14:textId="4AC7C1AE" w:rsidR="00114A0E" w:rsidRPr="005114CE" w:rsidRDefault="00114A0E" w:rsidP="00390AFA"/>
        </w:tc>
        <w:tc>
          <w:tcPr>
            <w:tcW w:w="5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08EA0C0A" w14:textId="41DA81E7" w:rsidR="00303566" w:rsidRPr="00303566" w:rsidRDefault="00303566" w:rsidP="00303566">
            <w:pPr>
              <w:jc w:val="center"/>
              <w:rPr>
                <w:bCs w:val="0"/>
                <w:sz w:val="20"/>
                <w:szCs w:val="20"/>
              </w:rPr>
            </w:pPr>
            <w:r w:rsidRPr="00303566">
              <w:rPr>
                <w:bCs w:val="0"/>
                <w:sz w:val="20"/>
                <w:szCs w:val="20"/>
              </w:rPr>
              <w:t>Y</w:t>
            </w:r>
          </w:p>
        </w:tc>
        <w:tc>
          <w:tcPr>
            <w:tcW w:w="5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4C565538" w14:textId="2F3E486E" w:rsidR="00114A0E" w:rsidRPr="00303566" w:rsidRDefault="00303566" w:rsidP="00303566">
            <w:pPr>
              <w:pStyle w:val="Checkbox"/>
              <w:rPr>
                <w:sz w:val="20"/>
                <w:szCs w:val="20"/>
              </w:rPr>
            </w:pPr>
            <w:r w:rsidRPr="00303566">
              <w:rPr>
                <w:sz w:val="20"/>
                <w:szCs w:val="20"/>
              </w:rPr>
              <w:t>N</w:t>
            </w:r>
          </w:p>
        </w:tc>
      </w:tr>
    </w:tbl>
    <w:p w14:paraId="30DF5BDE" w14:textId="77777777" w:rsidR="00330050" w:rsidRDefault="00330050"/>
    <w:tbl>
      <w:tblPr>
        <w:tblStyle w:val="PlainTable31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5159"/>
        <w:gridCol w:w="5616"/>
      </w:tblGrid>
      <w:tr w:rsidR="00390AFA" w:rsidRPr="00613129" w14:paraId="7B1D2EC8" w14:textId="77777777" w:rsidTr="00956A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48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EAF1DD" w:themeFill="accent3" w:themeFillTint="33"/>
          </w:tcPr>
          <w:p w14:paraId="1DEC6A7E" w14:textId="77777777" w:rsidR="00D21105" w:rsidRDefault="00D21105" w:rsidP="00490804">
            <w:pPr>
              <w:rPr>
                <w:bCs w:val="0"/>
              </w:rPr>
            </w:pPr>
          </w:p>
          <w:p w14:paraId="7047ABFC" w14:textId="18B2C997" w:rsidR="00390AFA" w:rsidRPr="00D04BE4" w:rsidRDefault="00390AFA" w:rsidP="00FE0E2B">
            <w:pPr>
              <w:ind w:left="142"/>
              <w:rPr>
                <w:b/>
                <w:bCs w:val="0"/>
              </w:rPr>
            </w:pPr>
            <w:r w:rsidRPr="00D04BE4">
              <w:rPr>
                <w:b/>
                <w:bCs w:val="0"/>
              </w:rPr>
              <w:t>Please state any medical condition / treatments / disabilities that the Club may need to be aware of?</w:t>
            </w:r>
          </w:p>
          <w:p w14:paraId="03D42480" w14:textId="353FEBD9" w:rsidR="00114A0E" w:rsidRPr="005114CE" w:rsidRDefault="00114A0E" w:rsidP="00490804"/>
        </w:tc>
        <w:tc>
          <w:tcPr>
            <w:tcW w:w="52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C88F599" w14:textId="77777777" w:rsidR="00390AFA" w:rsidRDefault="00390AFA" w:rsidP="00617C65">
            <w:pPr>
              <w:pStyle w:val="FieldText"/>
            </w:pPr>
          </w:p>
          <w:p w14:paraId="2D42EA24" w14:textId="77777777" w:rsidR="00390AFA" w:rsidRPr="005114CE" w:rsidRDefault="00390AFA" w:rsidP="00617C65">
            <w:pPr>
              <w:pStyle w:val="FieldText"/>
            </w:pPr>
          </w:p>
        </w:tc>
      </w:tr>
    </w:tbl>
    <w:p w14:paraId="2998A857" w14:textId="77777777" w:rsidR="00330050" w:rsidRDefault="003300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733"/>
      </w:tblGrid>
      <w:tr w:rsidR="00646D9E" w14:paraId="226FF3EA" w14:textId="77777777" w:rsidTr="006B3036">
        <w:tc>
          <w:tcPr>
            <w:tcW w:w="10768" w:type="dxa"/>
            <w:gridSpan w:val="2"/>
            <w:shd w:val="clear" w:color="auto" w:fill="EAF1DD" w:themeFill="accent3" w:themeFillTint="33"/>
            <w:vAlign w:val="center"/>
          </w:tcPr>
          <w:p w14:paraId="0C0C7E87" w14:textId="77777777" w:rsidR="00646D9E" w:rsidRDefault="00646D9E" w:rsidP="00E14E39">
            <w:pPr>
              <w:rPr>
                <w:b/>
                <w:bCs/>
              </w:rPr>
            </w:pPr>
          </w:p>
          <w:p w14:paraId="565EB232" w14:textId="120E5A95" w:rsidR="00646D9E" w:rsidRDefault="00646D9E" w:rsidP="00E14E39">
            <w:r w:rsidRPr="00646D9E">
              <w:rPr>
                <w:b/>
                <w:bCs/>
              </w:rPr>
              <w:t>Emergency Contact</w:t>
            </w:r>
            <w:r w:rsidR="00A13D43">
              <w:rPr>
                <w:b/>
                <w:bCs/>
              </w:rPr>
              <w:t xml:space="preserve"> Details</w:t>
            </w:r>
            <w:r w:rsidRPr="00646D9E">
              <w:rPr>
                <w:b/>
                <w:bCs/>
              </w:rPr>
              <w:t>:</w:t>
            </w:r>
            <w:r>
              <w:t xml:space="preserve"> </w:t>
            </w:r>
            <w:r w:rsidR="00A13D43">
              <w:br/>
            </w:r>
          </w:p>
          <w:p w14:paraId="09E70800" w14:textId="77777777" w:rsidR="00646D9E" w:rsidRDefault="00646D9E" w:rsidP="00E14E39">
            <w:r>
              <w:t>Please enter the details of the person you would want us to contact in the case of an emergency.</w:t>
            </w:r>
          </w:p>
          <w:p w14:paraId="7F2AA7AF" w14:textId="77777777" w:rsidR="00646D9E" w:rsidRDefault="00646D9E" w:rsidP="00E14E39"/>
        </w:tc>
      </w:tr>
      <w:tr w:rsidR="00646D9E" w14:paraId="188887B5" w14:textId="77777777" w:rsidTr="006B3036">
        <w:tc>
          <w:tcPr>
            <w:tcW w:w="5035" w:type="dxa"/>
            <w:vAlign w:val="center"/>
          </w:tcPr>
          <w:p w14:paraId="3BED1DEB" w14:textId="77777777" w:rsidR="00646D9E" w:rsidRDefault="00646D9E" w:rsidP="00E14E39">
            <w:pPr>
              <w:rPr>
                <w:b/>
                <w:bCs/>
              </w:rPr>
            </w:pPr>
          </w:p>
          <w:p w14:paraId="12A185E8" w14:textId="77777777" w:rsidR="00646D9E" w:rsidRDefault="00646D9E" w:rsidP="00E14E39">
            <w:pPr>
              <w:rPr>
                <w:b/>
                <w:bCs/>
              </w:rPr>
            </w:pPr>
            <w:r w:rsidRPr="00646D9E">
              <w:rPr>
                <w:b/>
                <w:bCs/>
              </w:rPr>
              <w:t>Emergency Contact Name</w:t>
            </w:r>
          </w:p>
          <w:p w14:paraId="599ADE56" w14:textId="77777777" w:rsidR="00646D9E" w:rsidRPr="00646D9E" w:rsidRDefault="00646D9E" w:rsidP="00E14E39">
            <w:pPr>
              <w:rPr>
                <w:b/>
                <w:bCs/>
              </w:rPr>
            </w:pPr>
          </w:p>
        </w:tc>
        <w:tc>
          <w:tcPr>
            <w:tcW w:w="5733" w:type="dxa"/>
            <w:vAlign w:val="center"/>
          </w:tcPr>
          <w:p w14:paraId="255066E8" w14:textId="77777777" w:rsidR="00646D9E" w:rsidRDefault="00646D9E" w:rsidP="00E14E39"/>
        </w:tc>
      </w:tr>
      <w:tr w:rsidR="00646D9E" w14:paraId="5C390D2C" w14:textId="77777777" w:rsidTr="006B3036">
        <w:tc>
          <w:tcPr>
            <w:tcW w:w="5035" w:type="dxa"/>
            <w:vAlign w:val="center"/>
          </w:tcPr>
          <w:p w14:paraId="48CAF1C9" w14:textId="77777777" w:rsidR="00646D9E" w:rsidRDefault="00646D9E" w:rsidP="00E14E39">
            <w:pPr>
              <w:rPr>
                <w:b/>
                <w:bCs/>
              </w:rPr>
            </w:pPr>
          </w:p>
          <w:p w14:paraId="2CAA8D5A" w14:textId="77777777" w:rsidR="00646D9E" w:rsidRDefault="00646D9E" w:rsidP="00E14E39">
            <w:pPr>
              <w:rPr>
                <w:b/>
                <w:bCs/>
              </w:rPr>
            </w:pPr>
            <w:r w:rsidRPr="00646D9E">
              <w:rPr>
                <w:b/>
                <w:bCs/>
              </w:rPr>
              <w:t>Emergency Contact Number</w:t>
            </w:r>
          </w:p>
          <w:p w14:paraId="25FD8DAA" w14:textId="77777777" w:rsidR="00646D9E" w:rsidRPr="00646D9E" w:rsidRDefault="00646D9E" w:rsidP="00E14E39">
            <w:pPr>
              <w:rPr>
                <w:b/>
                <w:bCs/>
              </w:rPr>
            </w:pPr>
          </w:p>
        </w:tc>
        <w:tc>
          <w:tcPr>
            <w:tcW w:w="5733" w:type="dxa"/>
            <w:vAlign w:val="center"/>
          </w:tcPr>
          <w:p w14:paraId="0B306FAE" w14:textId="77777777" w:rsidR="00646D9E" w:rsidRDefault="00646D9E" w:rsidP="00E14E39"/>
        </w:tc>
      </w:tr>
    </w:tbl>
    <w:p w14:paraId="7EBD3C43" w14:textId="36D85D3D" w:rsidR="00646D9E" w:rsidRPr="00A13D43" w:rsidRDefault="00A13D43">
      <w:pPr>
        <w:rPr>
          <w:b/>
          <w:bCs/>
          <w:iCs/>
          <w:szCs w:val="19"/>
        </w:rPr>
      </w:pPr>
      <w:r>
        <w:br/>
      </w:r>
      <w:r w:rsidRPr="00A13D43">
        <w:rPr>
          <w:b/>
          <w:bCs/>
        </w:rPr>
        <w:t>Continue to the next page………..</w:t>
      </w:r>
      <w:r w:rsidR="00646D9E" w:rsidRPr="00A13D43">
        <w:rPr>
          <w:b/>
          <w:bCs/>
          <w:iCs/>
          <w:szCs w:val="19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1843"/>
        <w:gridCol w:w="1701"/>
        <w:gridCol w:w="1843"/>
        <w:gridCol w:w="1842"/>
      </w:tblGrid>
      <w:tr w:rsidR="00FE0E2B" w14:paraId="77ECB6E8" w14:textId="77777777" w:rsidTr="006B3036">
        <w:trPr>
          <w:trHeight w:val="894"/>
        </w:trPr>
        <w:tc>
          <w:tcPr>
            <w:tcW w:w="10768" w:type="dxa"/>
            <w:gridSpan w:val="6"/>
            <w:shd w:val="clear" w:color="auto" w:fill="EAF1DD" w:themeFill="accent3" w:themeFillTint="33"/>
            <w:vAlign w:val="center"/>
          </w:tcPr>
          <w:p w14:paraId="1CB21C19" w14:textId="274AE198" w:rsidR="00FE0E2B" w:rsidRPr="00FE0E2B" w:rsidRDefault="00956A6F">
            <w:pPr>
              <w:rPr>
                <w:b/>
                <w:bCs/>
                <w:iCs/>
                <w:szCs w:val="19"/>
              </w:rPr>
            </w:pPr>
            <w:r>
              <w:rPr>
                <w:b/>
                <w:bCs/>
                <w:iCs/>
                <w:szCs w:val="19"/>
              </w:rPr>
              <w:lastRenderedPageBreak/>
              <w:t>P</w:t>
            </w:r>
            <w:r w:rsidR="00FE0E2B" w:rsidRPr="00FE0E2B">
              <w:rPr>
                <w:b/>
                <w:bCs/>
                <w:iCs/>
                <w:szCs w:val="19"/>
              </w:rPr>
              <w:t xml:space="preserve">lease enter your personal best times for the following distances. This is to help us give you a realistic target time </w:t>
            </w:r>
            <w:r>
              <w:rPr>
                <w:b/>
                <w:bCs/>
                <w:iCs/>
                <w:szCs w:val="19"/>
              </w:rPr>
              <w:t>if</w:t>
            </w:r>
            <w:r w:rsidR="00FE0E2B" w:rsidRPr="00FE0E2B">
              <w:rPr>
                <w:b/>
                <w:bCs/>
                <w:iCs/>
                <w:szCs w:val="19"/>
              </w:rPr>
              <w:t xml:space="preserve"> you enter </w:t>
            </w:r>
            <w:r>
              <w:rPr>
                <w:b/>
                <w:bCs/>
                <w:iCs/>
                <w:szCs w:val="19"/>
              </w:rPr>
              <w:t xml:space="preserve">any </w:t>
            </w:r>
            <w:r w:rsidR="00FE0E2B" w:rsidRPr="00FE0E2B">
              <w:rPr>
                <w:b/>
                <w:bCs/>
                <w:iCs/>
                <w:szCs w:val="19"/>
              </w:rPr>
              <w:t>club handicap events</w:t>
            </w:r>
            <w:r>
              <w:rPr>
                <w:b/>
                <w:bCs/>
                <w:iCs/>
                <w:szCs w:val="19"/>
              </w:rPr>
              <w:t xml:space="preserve"> and to place you with appropriate training groups</w:t>
            </w:r>
            <w:r w:rsidR="00FE0E2B" w:rsidRPr="00FE0E2B">
              <w:rPr>
                <w:b/>
                <w:bCs/>
                <w:iCs/>
                <w:szCs w:val="19"/>
              </w:rPr>
              <w:t>. If you’re not sure or if you have n</w:t>
            </w:r>
            <w:r>
              <w:rPr>
                <w:b/>
                <w:bCs/>
                <w:iCs/>
                <w:szCs w:val="19"/>
              </w:rPr>
              <w:t>ot</w:t>
            </w:r>
            <w:r w:rsidR="00FE0E2B" w:rsidRPr="00FE0E2B">
              <w:rPr>
                <w:b/>
                <w:bCs/>
                <w:iCs/>
                <w:szCs w:val="19"/>
              </w:rPr>
              <w:t xml:space="preserve"> completed </w:t>
            </w:r>
            <w:r>
              <w:rPr>
                <w:b/>
                <w:bCs/>
                <w:iCs/>
                <w:szCs w:val="19"/>
              </w:rPr>
              <w:t>some</w:t>
            </w:r>
            <w:r w:rsidR="00FE0E2B" w:rsidRPr="00FE0E2B">
              <w:rPr>
                <w:b/>
                <w:bCs/>
                <w:iCs/>
                <w:szCs w:val="19"/>
              </w:rPr>
              <w:t xml:space="preserve"> of the distances, please leave blank.</w:t>
            </w:r>
          </w:p>
        </w:tc>
      </w:tr>
      <w:tr w:rsidR="00FE0E2B" w14:paraId="5FD80919" w14:textId="77777777" w:rsidTr="006B3036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6580707" w14:textId="3FD81AB8" w:rsidR="00FE0E2B" w:rsidRPr="00FE0E2B" w:rsidRDefault="00FE0E2B" w:rsidP="00FE0E2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E0E2B">
              <w:rPr>
                <w:b/>
                <w:bCs/>
                <w:iCs/>
                <w:sz w:val="20"/>
                <w:szCs w:val="20"/>
              </w:rPr>
              <w:t>5k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A1268FE" w14:textId="355504BC" w:rsidR="00FE0E2B" w:rsidRPr="00FE0E2B" w:rsidRDefault="00FE0E2B" w:rsidP="00FE0E2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E0E2B">
              <w:rPr>
                <w:b/>
                <w:bCs/>
                <w:iCs/>
                <w:sz w:val="20"/>
                <w:szCs w:val="20"/>
              </w:rPr>
              <w:t>5 miles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F529CC1" w14:textId="34456E86" w:rsidR="00FE0E2B" w:rsidRPr="00FE0E2B" w:rsidRDefault="00FE0E2B" w:rsidP="00FE0E2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E0E2B">
              <w:rPr>
                <w:b/>
                <w:bCs/>
                <w:iCs/>
                <w:sz w:val="20"/>
                <w:szCs w:val="20"/>
              </w:rPr>
              <w:t>10k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F549910" w14:textId="34B0FC3A" w:rsidR="00FE0E2B" w:rsidRPr="00FE0E2B" w:rsidRDefault="00FE0E2B" w:rsidP="00FE0E2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E0E2B">
              <w:rPr>
                <w:b/>
                <w:bCs/>
                <w:iCs/>
                <w:sz w:val="20"/>
                <w:szCs w:val="20"/>
              </w:rPr>
              <w:t>10 miles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B80EBE0" w14:textId="14242C5E" w:rsidR="00FE0E2B" w:rsidRPr="00FE0E2B" w:rsidRDefault="00FE0E2B" w:rsidP="00FE0E2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E0E2B">
              <w:rPr>
                <w:b/>
                <w:bCs/>
                <w:iCs/>
                <w:sz w:val="20"/>
                <w:szCs w:val="20"/>
              </w:rPr>
              <w:t>Half Marathon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BE5F440" w14:textId="1CE05886" w:rsidR="00FE0E2B" w:rsidRPr="00FE0E2B" w:rsidRDefault="00FE0E2B" w:rsidP="00FE0E2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E0E2B">
              <w:rPr>
                <w:b/>
                <w:bCs/>
                <w:iCs/>
                <w:sz w:val="20"/>
                <w:szCs w:val="20"/>
              </w:rPr>
              <w:t>Marathon</w:t>
            </w:r>
          </w:p>
        </w:tc>
      </w:tr>
      <w:tr w:rsidR="00FE0E2B" w14:paraId="77141B0C" w14:textId="77777777" w:rsidTr="006B3036">
        <w:tc>
          <w:tcPr>
            <w:tcW w:w="1696" w:type="dxa"/>
            <w:vAlign w:val="center"/>
          </w:tcPr>
          <w:p w14:paraId="6CD0B8E4" w14:textId="77777777" w:rsidR="00FE0E2B" w:rsidRDefault="00FE0E2B">
            <w:pPr>
              <w:rPr>
                <w:iCs/>
                <w:sz w:val="20"/>
                <w:szCs w:val="20"/>
              </w:rPr>
            </w:pPr>
          </w:p>
          <w:p w14:paraId="4779C7A0" w14:textId="77777777" w:rsidR="00FE0E2B" w:rsidRDefault="00FE0E2B">
            <w:pPr>
              <w:rPr>
                <w:iCs/>
                <w:sz w:val="20"/>
                <w:szCs w:val="20"/>
              </w:rPr>
            </w:pPr>
          </w:p>
          <w:p w14:paraId="4F31DB97" w14:textId="77777777" w:rsidR="00FE0E2B" w:rsidRDefault="00FE0E2B">
            <w:pPr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6C20CB1" w14:textId="77777777" w:rsidR="00FE0E2B" w:rsidRDefault="00FE0E2B">
            <w:pPr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D6DBE2A" w14:textId="77777777" w:rsidR="00FE0E2B" w:rsidRDefault="00FE0E2B">
            <w:pPr>
              <w:rPr>
                <w:i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6251F43" w14:textId="77777777" w:rsidR="00FE0E2B" w:rsidRDefault="00FE0E2B">
            <w:pPr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92D0430" w14:textId="77777777" w:rsidR="00FE0E2B" w:rsidRDefault="00FE0E2B">
            <w:pPr>
              <w:rPr>
                <w:i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F067DC7" w14:textId="77777777" w:rsidR="00FE0E2B" w:rsidRDefault="00FE0E2B">
            <w:pPr>
              <w:rPr>
                <w:iCs/>
                <w:sz w:val="20"/>
                <w:szCs w:val="20"/>
              </w:rPr>
            </w:pPr>
          </w:p>
        </w:tc>
      </w:tr>
    </w:tbl>
    <w:p w14:paraId="07171528" w14:textId="1B9354E2" w:rsidR="00FE0E2B" w:rsidRDefault="00FE0E2B">
      <w:pPr>
        <w:rPr>
          <w:i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956A6F" w14:paraId="1D6FB145" w14:textId="77777777" w:rsidTr="006B3036">
        <w:trPr>
          <w:trHeight w:val="372"/>
        </w:trPr>
        <w:tc>
          <w:tcPr>
            <w:tcW w:w="10768" w:type="dxa"/>
            <w:shd w:val="clear" w:color="auto" w:fill="EAF1DD" w:themeFill="accent3" w:themeFillTint="33"/>
            <w:vAlign w:val="center"/>
          </w:tcPr>
          <w:p w14:paraId="41C77F69" w14:textId="5918ED09" w:rsidR="00956A6F" w:rsidRPr="00956A6F" w:rsidRDefault="00956A6F">
            <w:pPr>
              <w:rPr>
                <w:b/>
                <w:bCs/>
              </w:rPr>
            </w:pPr>
            <w:r w:rsidRPr="00956A6F">
              <w:rPr>
                <w:b/>
                <w:bCs/>
              </w:rPr>
              <w:t>Please give a brief indication of your running experience to date:</w:t>
            </w:r>
          </w:p>
        </w:tc>
      </w:tr>
      <w:tr w:rsidR="00956A6F" w14:paraId="7FCE3BFE" w14:textId="77777777" w:rsidTr="006B3036">
        <w:tc>
          <w:tcPr>
            <w:tcW w:w="10768" w:type="dxa"/>
            <w:vAlign w:val="center"/>
          </w:tcPr>
          <w:p w14:paraId="245E8970" w14:textId="77777777" w:rsidR="00956A6F" w:rsidRDefault="00956A6F">
            <w:pPr>
              <w:rPr>
                <w:i/>
                <w:iCs/>
              </w:rPr>
            </w:pPr>
          </w:p>
          <w:p w14:paraId="659B3969" w14:textId="77777777" w:rsidR="00956A6F" w:rsidRDefault="00956A6F">
            <w:pPr>
              <w:rPr>
                <w:i/>
                <w:iCs/>
              </w:rPr>
            </w:pPr>
          </w:p>
          <w:p w14:paraId="1CDD923C" w14:textId="77777777" w:rsidR="00956A6F" w:rsidRDefault="00956A6F">
            <w:pPr>
              <w:rPr>
                <w:i/>
                <w:iCs/>
              </w:rPr>
            </w:pPr>
          </w:p>
          <w:p w14:paraId="58872C83" w14:textId="77777777" w:rsidR="00956A6F" w:rsidRDefault="00956A6F">
            <w:pPr>
              <w:rPr>
                <w:i/>
                <w:iCs/>
              </w:rPr>
            </w:pPr>
          </w:p>
          <w:p w14:paraId="60F05A8A" w14:textId="77777777" w:rsidR="00956A6F" w:rsidRDefault="00956A6F">
            <w:pPr>
              <w:rPr>
                <w:i/>
                <w:iCs/>
              </w:rPr>
            </w:pPr>
          </w:p>
        </w:tc>
      </w:tr>
    </w:tbl>
    <w:p w14:paraId="116F3783" w14:textId="61BA3935" w:rsidR="00255D99" w:rsidRDefault="0051344D" w:rsidP="00490804">
      <w:pPr>
        <w:pStyle w:val="Italic"/>
        <w:rPr>
          <w:i w:val="0"/>
          <w:iCs/>
        </w:rPr>
      </w:pPr>
      <w:r w:rsidRPr="00D21105">
        <w:rPr>
          <w:i w:val="0"/>
          <w:iCs/>
        </w:rPr>
        <w:t xml:space="preserve">I hereby apply for membership of Ackworth Road Runners and agree to be bound by the Club </w:t>
      </w:r>
      <w:r w:rsidR="00255D99">
        <w:rPr>
          <w:i w:val="0"/>
          <w:iCs/>
        </w:rPr>
        <w:t>Constitution</w:t>
      </w:r>
      <w:r w:rsidRPr="00D21105">
        <w:rPr>
          <w:i w:val="0"/>
          <w:iCs/>
        </w:rPr>
        <w:t xml:space="preserve"> </w:t>
      </w:r>
      <w:r w:rsidR="00313DF6">
        <w:rPr>
          <w:i w:val="0"/>
          <w:iCs/>
        </w:rPr>
        <w:t xml:space="preserve">and rules </w:t>
      </w:r>
      <w:r w:rsidRPr="00D21105">
        <w:rPr>
          <w:i w:val="0"/>
          <w:iCs/>
        </w:rPr>
        <w:t xml:space="preserve">at all times and accept liability for my own safety during training and racing. </w:t>
      </w:r>
    </w:p>
    <w:p w14:paraId="607EEAD8" w14:textId="50E58D6C" w:rsidR="00330050" w:rsidRDefault="0051344D" w:rsidP="00490804">
      <w:pPr>
        <w:pStyle w:val="Italic"/>
      </w:pPr>
      <w:r w:rsidRPr="00D21105">
        <w:rPr>
          <w:i w:val="0"/>
          <w:iCs/>
        </w:rPr>
        <w:t>I enclose payment of</w:t>
      </w:r>
      <w:r w:rsidR="00D0572B">
        <w:t xml:space="preserve"> (place X in relevant box)</w:t>
      </w:r>
    </w:p>
    <w:tbl>
      <w:tblPr>
        <w:tblStyle w:val="PlainTable31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977"/>
        <w:gridCol w:w="606"/>
        <w:gridCol w:w="606"/>
        <w:gridCol w:w="2123"/>
        <w:gridCol w:w="757"/>
        <w:gridCol w:w="758"/>
        <w:gridCol w:w="2729"/>
        <w:gridCol w:w="606"/>
        <w:gridCol w:w="613"/>
      </w:tblGrid>
      <w:tr w:rsidR="005F0C0D" w:rsidRPr="005114CE" w14:paraId="67409D36" w14:textId="77777777" w:rsidTr="007429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758F6B8" w14:textId="77777777" w:rsidR="005F0C0D" w:rsidRDefault="005F0C0D" w:rsidP="005F0C0D">
            <w:pPr>
              <w:pStyle w:val="FieldText"/>
              <w:rPr>
                <w:bCs w:val="0"/>
              </w:rPr>
            </w:pPr>
          </w:p>
          <w:p w14:paraId="3F294442" w14:textId="220996A8" w:rsidR="00303566" w:rsidRPr="005F0C0D" w:rsidRDefault="00CC211A" w:rsidP="005F0C0D">
            <w:pPr>
              <w:pStyle w:val="FieldText"/>
              <w:rPr>
                <w:szCs w:val="24"/>
              </w:rPr>
            </w:pPr>
            <w:r w:rsidRPr="00D04BE4">
              <w:t>Senior</w:t>
            </w:r>
            <w:r w:rsidR="00D21105" w:rsidRPr="00D04BE4">
              <w:t xml:space="preserve"> (1</w:t>
            </w:r>
            <w:r w:rsidR="00D21105" w:rsidRPr="00D04BE4">
              <w:rPr>
                <w:vertAlign w:val="superscript"/>
              </w:rPr>
              <w:t>st</w:t>
            </w:r>
            <w:r w:rsidR="00D21105" w:rsidRPr="00D04BE4">
              <w:t xml:space="preserve"> Claim)</w:t>
            </w:r>
            <w:r w:rsidR="005F0C0D">
              <w:t>*</w:t>
            </w:r>
            <w:r w:rsidR="00313DF6">
              <w:t>*</w:t>
            </w:r>
            <w:r w:rsidR="005F0C0D">
              <w:rPr>
                <w:b w:val="0"/>
              </w:rPr>
              <w:br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D2C6335" w14:textId="5A80AC71" w:rsidR="00303566" w:rsidRPr="00451043" w:rsidRDefault="00CC211A" w:rsidP="005F0C0D">
            <w:pPr>
              <w:pStyle w:val="FieldText"/>
              <w:jc w:val="center"/>
              <w:rPr>
                <w:sz w:val="24"/>
                <w:szCs w:val="24"/>
              </w:rPr>
            </w:pPr>
            <w:r w:rsidRPr="00451043">
              <w:rPr>
                <w:sz w:val="24"/>
                <w:szCs w:val="24"/>
              </w:rPr>
              <w:t>£</w:t>
            </w:r>
            <w:r w:rsidR="0014239B">
              <w:rPr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B7AE" w14:textId="77777777" w:rsidR="00CC211A" w:rsidRPr="00D04BE4" w:rsidRDefault="00CC211A" w:rsidP="00B71B59">
            <w:pPr>
              <w:pStyle w:val="FieldText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17B799A" w14:textId="77777777" w:rsidR="005F0C0D" w:rsidRDefault="005F0C0D" w:rsidP="005F0C0D">
            <w:pPr>
              <w:pStyle w:val="Heading4"/>
              <w:jc w:val="left"/>
              <w:rPr>
                <w:b/>
                <w:bCs w:val="0"/>
              </w:rPr>
            </w:pPr>
          </w:p>
          <w:p w14:paraId="4328F1E7" w14:textId="7AFDB0FB" w:rsidR="00CC211A" w:rsidRDefault="00CC211A" w:rsidP="005F0C0D">
            <w:pPr>
              <w:pStyle w:val="Heading4"/>
              <w:jc w:val="left"/>
              <w:rPr>
                <w:b/>
                <w:bCs w:val="0"/>
              </w:rPr>
            </w:pPr>
            <w:r w:rsidRPr="00D04BE4">
              <w:rPr>
                <w:b/>
              </w:rPr>
              <w:t>Second Clai</w:t>
            </w:r>
            <w:r w:rsidR="00D21105" w:rsidRPr="00D04BE4">
              <w:rPr>
                <w:b/>
              </w:rPr>
              <w:t>m</w:t>
            </w:r>
          </w:p>
          <w:p w14:paraId="2021565F" w14:textId="37FD4444" w:rsidR="00303566" w:rsidRPr="005F0C0D" w:rsidRDefault="00303566" w:rsidP="005F0C0D">
            <w:pPr>
              <w:pStyle w:val="FieldText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9FB2AEB" w14:textId="31BDF8AC" w:rsidR="00CC211A" w:rsidRPr="00451043" w:rsidRDefault="00CC211A" w:rsidP="00B71B59">
            <w:pPr>
              <w:pStyle w:val="FieldText"/>
              <w:jc w:val="center"/>
              <w:rPr>
                <w:sz w:val="24"/>
                <w:szCs w:val="24"/>
              </w:rPr>
            </w:pPr>
            <w:r w:rsidRPr="00451043">
              <w:rPr>
                <w:sz w:val="24"/>
                <w:szCs w:val="24"/>
              </w:rPr>
              <w:t>£</w:t>
            </w:r>
            <w:r w:rsidR="00451043" w:rsidRPr="00451043">
              <w:rPr>
                <w:sz w:val="24"/>
                <w:szCs w:val="24"/>
              </w:rPr>
              <w:t>2</w:t>
            </w:r>
            <w:r w:rsidR="001662B6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39E2" w14:textId="77777777" w:rsidR="00CC211A" w:rsidRPr="00D04BE4" w:rsidRDefault="00CC211A" w:rsidP="00B71B59">
            <w:pPr>
              <w:pStyle w:val="FieldTex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47B7C00" w14:textId="28B79D42" w:rsidR="00303566" w:rsidRPr="00D04BE4" w:rsidRDefault="00CC211A" w:rsidP="00114A0E">
            <w:pPr>
              <w:pStyle w:val="FieldText"/>
              <w:rPr>
                <w:szCs w:val="24"/>
              </w:rPr>
            </w:pPr>
            <w:r w:rsidRPr="00D04BE4">
              <w:rPr>
                <w:szCs w:val="24"/>
              </w:rPr>
              <w:t>Social</w:t>
            </w:r>
            <w:r w:rsidR="005F0C0D">
              <w:rPr>
                <w:szCs w:val="24"/>
              </w:rPr>
              <w:t xml:space="preserve"> </w:t>
            </w:r>
            <w:r w:rsidR="005F0C0D" w:rsidRPr="005F0C0D">
              <w:rPr>
                <w:b w:val="0"/>
                <w:bCs w:val="0"/>
                <w:i/>
                <w:iCs/>
                <w:szCs w:val="24"/>
              </w:rPr>
              <w:t>(not an active runner)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050F13A" w14:textId="373745CA" w:rsidR="00CC211A" w:rsidRPr="00451043" w:rsidRDefault="00CC211A" w:rsidP="00B71B59">
            <w:pPr>
              <w:pStyle w:val="FieldText"/>
              <w:jc w:val="center"/>
              <w:rPr>
                <w:sz w:val="24"/>
                <w:szCs w:val="24"/>
              </w:rPr>
            </w:pPr>
            <w:r w:rsidRPr="00451043">
              <w:rPr>
                <w:sz w:val="24"/>
                <w:szCs w:val="24"/>
              </w:rPr>
              <w:t>£</w:t>
            </w:r>
            <w:r w:rsidR="0014239B">
              <w:rPr>
                <w:sz w:val="24"/>
                <w:szCs w:val="24"/>
              </w:rPr>
              <w:t>10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271E" w14:textId="77777777" w:rsidR="00CC211A" w:rsidRPr="009C220D" w:rsidRDefault="00CC211A" w:rsidP="00B71B59">
            <w:pPr>
              <w:pStyle w:val="FieldText"/>
              <w:jc w:val="center"/>
            </w:pPr>
          </w:p>
        </w:tc>
      </w:tr>
      <w:tr w:rsidR="005F0C0D" w:rsidRPr="005114CE" w14:paraId="1107816C" w14:textId="77777777" w:rsidTr="007429B1">
        <w:trPr>
          <w:trHeight w:val="288"/>
        </w:trPr>
        <w:tc>
          <w:tcPr>
            <w:tcW w:w="1848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50E70230" w14:textId="42B64762" w:rsidR="00D04BE4" w:rsidRPr="00D04BE4" w:rsidRDefault="00D21105" w:rsidP="00114A0E">
            <w:pPr>
              <w:rPr>
                <w:b/>
                <w:bCs/>
              </w:rPr>
            </w:pPr>
            <w:r w:rsidRPr="00D04BE4">
              <w:rPr>
                <w:b/>
                <w:bCs/>
              </w:rPr>
              <w:t>Student 15-17</w:t>
            </w:r>
          </w:p>
          <w:p w14:paraId="794907F6" w14:textId="4F3E9182" w:rsidR="00D21105" w:rsidRPr="00D04BE4" w:rsidRDefault="00D04BE4" w:rsidP="00114A0E">
            <w:pPr>
              <w:rPr>
                <w:bCs/>
              </w:rPr>
            </w:pPr>
            <w:r w:rsidRPr="00D04BE4">
              <w:rPr>
                <w:bCs/>
                <w:i/>
                <w:iCs/>
              </w:rPr>
              <w:t>(</w:t>
            </w:r>
            <w:r>
              <w:rPr>
                <w:bCs/>
                <w:i/>
                <w:iCs/>
              </w:rPr>
              <w:t xml:space="preserve">Non </w:t>
            </w:r>
            <w:r w:rsidRPr="00D04BE4">
              <w:rPr>
                <w:bCs/>
                <w:i/>
                <w:iCs/>
              </w:rPr>
              <w:t>EA Affiliated)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01C36520" w14:textId="2B4CFCCA" w:rsidR="00D21105" w:rsidRPr="00451043" w:rsidRDefault="00D21105" w:rsidP="00D21105">
            <w:pPr>
              <w:pStyle w:val="FieldText"/>
              <w:jc w:val="center"/>
              <w:rPr>
                <w:bCs/>
                <w:sz w:val="24"/>
                <w:szCs w:val="24"/>
              </w:rPr>
            </w:pPr>
            <w:r w:rsidRPr="00451043">
              <w:rPr>
                <w:bCs/>
                <w:sz w:val="24"/>
                <w:szCs w:val="24"/>
              </w:rPr>
              <w:t>£</w:t>
            </w:r>
            <w:r w:rsidR="001662B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00B40BC" w14:textId="77777777" w:rsidR="00D21105" w:rsidRPr="00D04BE4" w:rsidRDefault="00D21105" w:rsidP="00B71B59">
            <w:pPr>
              <w:pStyle w:val="FieldText"/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2F1AAD6E" w14:textId="64E56D7E" w:rsidR="00D21105" w:rsidRPr="00D04BE4" w:rsidRDefault="00D21105" w:rsidP="00CC211A">
            <w:pPr>
              <w:pStyle w:val="FieldText"/>
              <w:rPr>
                <w:bCs/>
                <w:szCs w:val="24"/>
              </w:rPr>
            </w:pPr>
            <w:r w:rsidRPr="00D04BE4">
              <w:rPr>
                <w:bCs/>
                <w:szCs w:val="24"/>
              </w:rPr>
              <w:t>Student 15-17</w:t>
            </w:r>
            <w:r w:rsidR="005F0C0D">
              <w:rPr>
                <w:bCs/>
                <w:szCs w:val="24"/>
              </w:rPr>
              <w:t>*</w:t>
            </w:r>
            <w:r w:rsidR="00313DF6">
              <w:rPr>
                <w:bCs/>
                <w:szCs w:val="24"/>
              </w:rPr>
              <w:t>*</w:t>
            </w:r>
            <w:r w:rsidRPr="00D04BE4">
              <w:rPr>
                <w:bCs/>
                <w:szCs w:val="24"/>
              </w:rPr>
              <w:t xml:space="preserve"> </w:t>
            </w:r>
          </w:p>
          <w:p w14:paraId="6097549B" w14:textId="231EF404" w:rsidR="00D21105" w:rsidRPr="00D04BE4" w:rsidRDefault="00D21105" w:rsidP="00CC211A">
            <w:pPr>
              <w:pStyle w:val="FieldText"/>
              <w:rPr>
                <w:bCs/>
                <w:i/>
                <w:iCs/>
              </w:rPr>
            </w:pPr>
            <w:r w:rsidRPr="00D04BE4">
              <w:rPr>
                <w:b w:val="0"/>
                <w:i/>
                <w:iCs/>
                <w:szCs w:val="24"/>
              </w:rPr>
              <w:t xml:space="preserve">(EA </w:t>
            </w:r>
            <w:r w:rsidR="00D04BE4" w:rsidRPr="00D04BE4">
              <w:rPr>
                <w:b w:val="0"/>
                <w:i/>
                <w:iCs/>
                <w:szCs w:val="24"/>
              </w:rPr>
              <w:t>Affiliated</w:t>
            </w:r>
            <w:r w:rsidRPr="00D04BE4">
              <w:rPr>
                <w:bCs/>
                <w:i/>
                <w:iCs/>
                <w:szCs w:val="24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2895B00D" w14:textId="00C129DC" w:rsidR="00D21105" w:rsidRPr="00451043" w:rsidRDefault="00D21105" w:rsidP="00D21105">
            <w:pPr>
              <w:pStyle w:val="FieldText"/>
              <w:jc w:val="center"/>
              <w:rPr>
                <w:bCs/>
                <w:sz w:val="24"/>
                <w:szCs w:val="24"/>
              </w:rPr>
            </w:pPr>
            <w:r w:rsidRPr="00451043">
              <w:rPr>
                <w:bCs/>
                <w:sz w:val="24"/>
                <w:szCs w:val="24"/>
              </w:rPr>
              <w:t>£</w:t>
            </w:r>
            <w:r w:rsidR="001662B6">
              <w:rPr>
                <w:bCs/>
                <w:sz w:val="24"/>
                <w:szCs w:val="24"/>
              </w:rPr>
              <w:t>3</w:t>
            </w:r>
            <w:r w:rsidR="0014239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18FB23A" w14:textId="77777777" w:rsidR="00D21105" w:rsidRPr="00D04BE4" w:rsidRDefault="00D21105" w:rsidP="00CC211A">
            <w:pPr>
              <w:pStyle w:val="FieldText"/>
              <w:rPr>
                <w:bCs/>
                <w:i/>
                <w:iCs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50B503D5" w14:textId="50A65908" w:rsidR="00D21105" w:rsidRPr="00D04BE4" w:rsidRDefault="00D21105" w:rsidP="00CC211A">
            <w:pPr>
              <w:pStyle w:val="FieldText"/>
              <w:rPr>
                <w:bCs/>
              </w:rPr>
            </w:pPr>
            <w:r w:rsidRPr="00D04BE4">
              <w:rPr>
                <w:bCs/>
              </w:rPr>
              <w:t>Concessionary</w:t>
            </w:r>
            <w:r w:rsidR="00313DF6">
              <w:rPr>
                <w:bCs/>
              </w:rPr>
              <w:t>*</w:t>
            </w:r>
            <w:r w:rsidR="005F0C0D">
              <w:rPr>
                <w:bCs/>
              </w:rPr>
              <w:t>*</w:t>
            </w:r>
            <w:r w:rsidRPr="00D04BE4">
              <w:rPr>
                <w:bCs/>
              </w:rPr>
              <w:t xml:space="preserve"> </w:t>
            </w:r>
            <w:r w:rsidRPr="00D04BE4">
              <w:rPr>
                <w:b w:val="0"/>
                <w:i/>
                <w:iCs/>
              </w:rPr>
              <w:t xml:space="preserve">(over 60 </w:t>
            </w:r>
            <w:r w:rsidR="00D04BE4">
              <w:rPr>
                <w:b w:val="0"/>
                <w:i/>
                <w:iCs/>
              </w:rPr>
              <w:t xml:space="preserve">with </w:t>
            </w:r>
            <w:r w:rsidRPr="00D04BE4">
              <w:rPr>
                <w:b w:val="0"/>
                <w:i/>
                <w:iCs/>
              </w:rPr>
              <w:t>10 years continuous membership)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0ABF4A6A" w14:textId="44DFEA35" w:rsidR="00D21105" w:rsidRPr="00451043" w:rsidRDefault="00D04BE4" w:rsidP="00D04BE4">
            <w:pPr>
              <w:pStyle w:val="FieldText"/>
              <w:jc w:val="center"/>
              <w:rPr>
                <w:bCs/>
                <w:sz w:val="24"/>
                <w:szCs w:val="24"/>
              </w:rPr>
            </w:pPr>
            <w:r w:rsidRPr="00451043">
              <w:rPr>
                <w:bCs/>
                <w:sz w:val="24"/>
                <w:szCs w:val="24"/>
              </w:rPr>
              <w:t>£</w:t>
            </w:r>
            <w:r w:rsidR="0014239B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573" w:type="dxa"/>
            <w:tcBorders>
              <w:top w:val="single" w:sz="4" w:space="0" w:color="auto"/>
            </w:tcBorders>
            <w:vAlign w:val="center"/>
          </w:tcPr>
          <w:p w14:paraId="67966E04" w14:textId="77777777" w:rsidR="00D21105" w:rsidRPr="009C220D" w:rsidRDefault="00D21105" w:rsidP="00B71B59">
            <w:pPr>
              <w:pStyle w:val="FieldText"/>
              <w:jc w:val="center"/>
            </w:pPr>
          </w:p>
        </w:tc>
      </w:tr>
    </w:tbl>
    <w:p w14:paraId="6862C35B" w14:textId="5940EC75" w:rsidR="00C92A3C" w:rsidRDefault="00313DF6">
      <w:r>
        <w:t>*</w:t>
      </w:r>
      <w:r w:rsidR="005F0C0D">
        <w:t xml:space="preserve">*includes </w:t>
      </w:r>
      <w:r w:rsidR="0004307F">
        <w:t>£</w:t>
      </w:r>
      <w:r w:rsidR="001662B6">
        <w:t>2</w:t>
      </w:r>
      <w:r w:rsidR="0014239B">
        <w:t>3</w:t>
      </w:r>
      <w:r w:rsidR="0004307F">
        <w:t xml:space="preserve"> </w:t>
      </w:r>
      <w:r w:rsidR="005F0C0D">
        <w:t>EA affiliation fee</w:t>
      </w:r>
    </w:p>
    <w:p w14:paraId="75709691" w14:textId="77777777" w:rsidR="000D71F6" w:rsidRDefault="000D71F6"/>
    <w:p w14:paraId="2FED56BF" w14:textId="77777777" w:rsidR="00871876" w:rsidRPr="00871876" w:rsidRDefault="00871876" w:rsidP="00490804">
      <w:pPr>
        <w:pStyle w:val="Italic"/>
      </w:pPr>
    </w:p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1149"/>
        <w:gridCol w:w="6584"/>
        <w:gridCol w:w="722"/>
        <w:gridCol w:w="2345"/>
      </w:tblGrid>
      <w:tr w:rsidR="000D2539" w:rsidRPr="005114CE" w14:paraId="31317761" w14:textId="77777777" w:rsidTr="00013A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  <w:vAlign w:val="center"/>
          </w:tcPr>
          <w:p w14:paraId="3F25AB50" w14:textId="77777777" w:rsidR="000D2539" w:rsidRPr="005114CE" w:rsidRDefault="000D2539" w:rsidP="00013AE2">
            <w:r w:rsidRPr="005114CE">
              <w:t>Signature:</w:t>
            </w:r>
          </w:p>
        </w:tc>
        <w:tc>
          <w:tcPr>
            <w:tcW w:w="6145" w:type="dxa"/>
            <w:tcBorders>
              <w:bottom w:val="none" w:sz="0" w:space="0" w:color="auto"/>
            </w:tcBorders>
          </w:tcPr>
          <w:p w14:paraId="2329F24F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  <w:vAlign w:val="center"/>
          </w:tcPr>
          <w:p w14:paraId="1B4176CD" w14:textId="77777777" w:rsidR="000D2539" w:rsidRPr="005114CE" w:rsidRDefault="000D2539" w:rsidP="00013AE2">
            <w:pPr>
              <w:pStyle w:val="Heading4"/>
              <w:jc w:val="left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39774F7E" w14:textId="77777777" w:rsidR="000D2539" w:rsidRPr="005114CE" w:rsidRDefault="000D2539" w:rsidP="00682C69">
            <w:pPr>
              <w:pStyle w:val="FieldText"/>
            </w:pPr>
          </w:p>
        </w:tc>
      </w:tr>
    </w:tbl>
    <w:p w14:paraId="6F811AE7" w14:textId="77777777" w:rsidR="00956A6F" w:rsidRDefault="00956A6F" w:rsidP="00F7669E">
      <w:pPr>
        <w:rPr>
          <w:rFonts w:ascii="Arial" w:hAnsi="Arial" w:cs="Arial"/>
          <w:b/>
          <w:sz w:val="24"/>
        </w:rPr>
      </w:pPr>
    </w:p>
    <w:p w14:paraId="376CFB15" w14:textId="3160F418" w:rsidR="00F7669E" w:rsidRPr="00114A0E" w:rsidRDefault="00F7669E" w:rsidP="00F7669E">
      <w:pPr>
        <w:rPr>
          <w:rFonts w:ascii="Arial" w:hAnsi="Arial" w:cs="Arial"/>
          <w:b/>
          <w:sz w:val="24"/>
        </w:rPr>
      </w:pPr>
      <w:r w:rsidRPr="00114A0E">
        <w:rPr>
          <w:rFonts w:ascii="Arial" w:hAnsi="Arial" w:cs="Arial"/>
          <w:b/>
          <w:sz w:val="24"/>
        </w:rPr>
        <w:t>Important Notice – Please Read</w:t>
      </w:r>
    </w:p>
    <w:p w14:paraId="420D6E70" w14:textId="5950D1E3" w:rsidR="00F7669E" w:rsidRPr="00646D9E" w:rsidRDefault="00F7669E" w:rsidP="00646D9E">
      <w:pPr>
        <w:pStyle w:val="NormalWeb"/>
        <w:rPr>
          <w:rFonts w:ascii="Arial" w:hAnsi="Arial" w:cs="Arial"/>
          <w:i/>
          <w:sz w:val="16"/>
          <w:szCs w:val="16"/>
        </w:rPr>
      </w:pPr>
      <w:r w:rsidRPr="00646D9E">
        <w:rPr>
          <w:rStyle w:val="Emphasis"/>
          <w:rFonts w:asciiTheme="minorHAnsi" w:hAnsiTheme="minorHAnsi" w:cstheme="minorHAnsi"/>
          <w:sz w:val="16"/>
          <w:szCs w:val="16"/>
        </w:rPr>
        <w:t xml:space="preserve">When you become a member of or renew your membership with Ackworth Road Runners you will automatically be registered as a member of England Athletics. We will provide England Athletics with your personal data which they will use to enable access to an online portal for you (called myAthletics). </w:t>
      </w:r>
      <w:r w:rsidR="00646D9E">
        <w:rPr>
          <w:rStyle w:val="Emphasis"/>
          <w:rFonts w:asciiTheme="minorHAnsi" w:hAnsiTheme="minorHAnsi" w:cstheme="minorHAnsi"/>
          <w:i w:val="0"/>
          <w:sz w:val="16"/>
          <w:szCs w:val="16"/>
        </w:rPr>
        <w:br/>
      </w:r>
      <w:r w:rsidR="00646D9E">
        <w:rPr>
          <w:rStyle w:val="Emphasis"/>
          <w:rFonts w:asciiTheme="minorHAnsi" w:hAnsiTheme="minorHAnsi" w:cstheme="minorHAnsi"/>
          <w:i w:val="0"/>
          <w:sz w:val="16"/>
          <w:szCs w:val="16"/>
        </w:rPr>
        <w:br/>
      </w:r>
      <w:r w:rsidRPr="00646D9E">
        <w:rPr>
          <w:rStyle w:val="Emphasis"/>
          <w:rFonts w:asciiTheme="minorHAnsi" w:hAnsiTheme="minorHAnsi" w:cstheme="minorHAnsi"/>
          <w:sz w:val="16"/>
          <w:szCs w:val="16"/>
        </w:rPr>
        <w:t xml:space="preserve">England Athletics will contact you to invite you to sign into and update your MyAthletics portal (which, amongst other things, allows you to set and amend your privacy settings). </w:t>
      </w:r>
      <w:r w:rsidR="00646D9E">
        <w:rPr>
          <w:rStyle w:val="Emphasis"/>
          <w:rFonts w:asciiTheme="minorHAnsi" w:hAnsiTheme="minorHAnsi" w:cstheme="minorHAnsi"/>
          <w:i w:val="0"/>
          <w:sz w:val="16"/>
          <w:szCs w:val="16"/>
        </w:rPr>
        <w:br/>
      </w:r>
      <w:r w:rsidR="00646D9E">
        <w:rPr>
          <w:rStyle w:val="Emphasis"/>
          <w:rFonts w:asciiTheme="minorHAnsi" w:hAnsiTheme="minorHAnsi" w:cstheme="minorHAnsi"/>
          <w:i w:val="0"/>
          <w:sz w:val="16"/>
          <w:szCs w:val="16"/>
        </w:rPr>
        <w:br/>
      </w:r>
      <w:r w:rsidR="00313DF6" w:rsidRPr="00646D9E">
        <w:rPr>
          <w:rStyle w:val="Emphasis"/>
          <w:rFonts w:asciiTheme="minorHAnsi" w:hAnsiTheme="minorHAnsi" w:cstheme="minorHAnsi"/>
          <w:b/>
          <w:bCs/>
          <w:sz w:val="16"/>
          <w:szCs w:val="16"/>
        </w:rPr>
        <w:t>*</w:t>
      </w:r>
      <w:r w:rsidR="00D04BE4" w:rsidRPr="00646D9E">
        <w:rPr>
          <w:rStyle w:val="Emphasis"/>
          <w:rFonts w:asciiTheme="minorHAnsi" w:hAnsiTheme="minorHAnsi" w:cstheme="minorHAnsi"/>
          <w:b/>
          <w:bCs/>
          <w:sz w:val="16"/>
          <w:szCs w:val="16"/>
        </w:rPr>
        <w:t xml:space="preserve">Please ensure your email address is correct as </w:t>
      </w:r>
      <w:r w:rsidR="00255D99" w:rsidRPr="00646D9E">
        <w:rPr>
          <w:rStyle w:val="Emphasis"/>
          <w:rFonts w:asciiTheme="minorHAnsi" w:hAnsiTheme="minorHAnsi" w:cstheme="minorHAnsi"/>
          <w:b/>
          <w:bCs/>
          <w:sz w:val="16"/>
          <w:szCs w:val="16"/>
        </w:rPr>
        <w:t>i</w:t>
      </w:r>
      <w:r w:rsidR="00D04BE4" w:rsidRPr="00646D9E">
        <w:rPr>
          <w:rStyle w:val="Emphasis"/>
          <w:rFonts w:asciiTheme="minorHAnsi" w:hAnsiTheme="minorHAnsi" w:cstheme="minorHAnsi"/>
          <w:b/>
          <w:bCs/>
          <w:sz w:val="16"/>
          <w:szCs w:val="16"/>
        </w:rPr>
        <w:t>t will be used by England Athletics to send your EA membership details</w:t>
      </w:r>
      <w:r w:rsidR="00646D9E">
        <w:rPr>
          <w:rStyle w:val="Emphasis"/>
          <w:rFonts w:asciiTheme="minorHAnsi" w:hAnsiTheme="minorHAnsi" w:cstheme="minorHAnsi"/>
          <w:b/>
          <w:bCs/>
          <w:sz w:val="16"/>
          <w:szCs w:val="16"/>
        </w:rPr>
        <w:t>.</w:t>
      </w:r>
      <w:r w:rsidR="00646D9E">
        <w:rPr>
          <w:rStyle w:val="Emphasis"/>
          <w:rFonts w:asciiTheme="minorHAnsi" w:hAnsiTheme="minorHAnsi" w:cstheme="minorHAnsi"/>
          <w:b/>
          <w:bCs/>
          <w:sz w:val="16"/>
          <w:szCs w:val="16"/>
        </w:rPr>
        <w:br/>
      </w:r>
      <w:r w:rsidR="00646D9E">
        <w:rPr>
          <w:rStyle w:val="Emphasis"/>
          <w:rFonts w:asciiTheme="minorHAnsi" w:hAnsiTheme="minorHAnsi" w:cstheme="minorHAnsi"/>
          <w:b/>
          <w:bCs/>
          <w:sz w:val="16"/>
          <w:szCs w:val="16"/>
        </w:rPr>
        <w:br/>
      </w:r>
      <w:r w:rsidRPr="00646D9E">
        <w:rPr>
          <w:rStyle w:val="Emphasis"/>
          <w:rFonts w:asciiTheme="minorHAnsi" w:hAnsiTheme="minorHAnsi" w:cstheme="minorHAnsi"/>
          <w:sz w:val="16"/>
          <w:szCs w:val="16"/>
        </w:rPr>
        <w:t xml:space="preserve">If you have any questions about the continuing privacy of your personal data when it is shared with England Athletics, please contact </w:t>
      </w:r>
      <w:hyperlink r:id="rId11" w:history="1">
        <w:r w:rsidRPr="00646D9E">
          <w:rPr>
            <w:rStyle w:val="Hyperlink"/>
            <w:rFonts w:asciiTheme="minorHAnsi" w:hAnsiTheme="minorHAnsi" w:cstheme="minorHAnsi"/>
            <w:i/>
            <w:iCs/>
            <w:sz w:val="16"/>
            <w:szCs w:val="16"/>
          </w:rPr>
          <w:t>dataprotection@englandathletics.org</w:t>
        </w:r>
      </w:hyperlink>
      <w:r w:rsidRPr="00646D9E">
        <w:rPr>
          <w:rStyle w:val="Emphasis"/>
          <w:rFonts w:asciiTheme="minorHAnsi" w:hAnsiTheme="minorHAnsi" w:cstheme="minorHAnsi"/>
          <w:sz w:val="16"/>
          <w:szCs w:val="16"/>
        </w:rPr>
        <w:t>.</w:t>
      </w:r>
      <w:r w:rsidR="00646D9E">
        <w:rPr>
          <w:rStyle w:val="Emphasis"/>
          <w:rFonts w:asciiTheme="minorHAnsi" w:hAnsiTheme="minorHAnsi" w:cstheme="minorHAnsi"/>
          <w:sz w:val="16"/>
          <w:szCs w:val="16"/>
        </w:rPr>
        <w:br/>
      </w:r>
      <w:r w:rsidR="00646D9E">
        <w:rPr>
          <w:rStyle w:val="Emphasis"/>
          <w:rFonts w:asciiTheme="minorHAnsi" w:hAnsiTheme="minorHAnsi" w:cstheme="minorHAnsi"/>
          <w:sz w:val="16"/>
          <w:szCs w:val="16"/>
        </w:rPr>
        <w:br/>
      </w:r>
      <w:r w:rsidRPr="00646D9E">
        <w:rPr>
          <w:rFonts w:ascii="Arial" w:hAnsi="Arial" w:cs="Arial"/>
          <w:b/>
          <w:i/>
          <w:sz w:val="16"/>
          <w:szCs w:val="16"/>
        </w:rPr>
        <w:t>Notes:</w:t>
      </w:r>
      <w:r w:rsidR="00646D9E">
        <w:rPr>
          <w:rFonts w:ascii="Arial" w:hAnsi="Arial" w:cs="Arial"/>
          <w:b/>
          <w:i/>
          <w:sz w:val="16"/>
          <w:szCs w:val="16"/>
        </w:rPr>
        <w:br/>
      </w:r>
      <w:r w:rsidRPr="00646D9E">
        <w:rPr>
          <w:rFonts w:ascii="Arial" w:hAnsi="Arial" w:cs="Arial"/>
          <w:i/>
          <w:sz w:val="16"/>
          <w:szCs w:val="16"/>
        </w:rPr>
        <w:t>Please advise of any medical conditions of which the club coaches need to be aware.</w:t>
      </w:r>
      <w:r w:rsidR="00A13D43">
        <w:rPr>
          <w:rFonts w:ascii="Arial" w:hAnsi="Arial" w:cs="Arial"/>
          <w:i/>
          <w:sz w:val="16"/>
          <w:szCs w:val="16"/>
        </w:rPr>
        <w:tab/>
      </w:r>
      <w:r w:rsidR="00A13D43">
        <w:rPr>
          <w:rFonts w:ascii="Arial" w:hAnsi="Arial" w:cs="Arial"/>
          <w:i/>
          <w:sz w:val="16"/>
          <w:szCs w:val="16"/>
        </w:rPr>
        <w:br/>
      </w:r>
      <w:r w:rsidRPr="00646D9E">
        <w:rPr>
          <w:rFonts w:ascii="Arial" w:hAnsi="Arial" w:cs="Arial"/>
          <w:i/>
          <w:sz w:val="16"/>
          <w:szCs w:val="16"/>
        </w:rPr>
        <w:t>Please advise of any change in name, address, e-mail address or telephone number or emergency contact.</w:t>
      </w:r>
    </w:p>
    <w:p w14:paraId="793DF386" w14:textId="13D7FEA7" w:rsidR="00451043" w:rsidRPr="00114A0E" w:rsidRDefault="00451043" w:rsidP="00C14029">
      <w:pPr>
        <w:ind w:left="3600" w:hanging="360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Pr="00114A0E">
        <w:rPr>
          <w:rFonts w:ascii="Arial" w:hAnsi="Arial" w:cs="Arial"/>
          <w:b/>
          <w:sz w:val="20"/>
          <w:szCs w:val="20"/>
        </w:rPr>
        <w:t>ay by BACS transfer to:</w:t>
      </w:r>
      <w:r w:rsidR="00C14029">
        <w:rPr>
          <w:rFonts w:ascii="Arial" w:hAnsi="Arial" w:cs="Arial"/>
          <w:b/>
          <w:sz w:val="20"/>
          <w:szCs w:val="20"/>
        </w:rPr>
        <w:tab/>
      </w:r>
      <w:r w:rsidRPr="00114A0E">
        <w:rPr>
          <w:rFonts w:ascii="Arial" w:hAnsi="Arial" w:cs="Arial"/>
          <w:b/>
          <w:sz w:val="20"/>
          <w:szCs w:val="20"/>
        </w:rPr>
        <w:t>Sort Code</w:t>
      </w:r>
      <w:r w:rsidR="00B727BE">
        <w:rPr>
          <w:rFonts w:ascii="Arial" w:hAnsi="Arial" w:cs="Arial"/>
          <w:b/>
          <w:sz w:val="20"/>
          <w:szCs w:val="20"/>
        </w:rPr>
        <w:t>:</w:t>
      </w:r>
      <w:r w:rsidRPr="00114A0E">
        <w:rPr>
          <w:rFonts w:ascii="Arial" w:hAnsi="Arial" w:cs="Arial"/>
          <w:b/>
          <w:sz w:val="20"/>
          <w:szCs w:val="20"/>
        </w:rPr>
        <w:t xml:space="preserve"> </w:t>
      </w:r>
      <w:r w:rsidR="00B727BE">
        <w:rPr>
          <w:rFonts w:ascii="Arial" w:hAnsi="Arial" w:cs="Arial"/>
          <w:b/>
          <w:sz w:val="20"/>
          <w:szCs w:val="20"/>
        </w:rPr>
        <w:tab/>
      </w:r>
      <w:r w:rsidR="00B727BE">
        <w:rPr>
          <w:rFonts w:ascii="Arial" w:hAnsi="Arial" w:cs="Arial"/>
          <w:b/>
          <w:sz w:val="20"/>
          <w:szCs w:val="20"/>
        </w:rPr>
        <w:tab/>
      </w:r>
      <w:r w:rsidRPr="00114A0E">
        <w:rPr>
          <w:rFonts w:ascii="Arial" w:hAnsi="Arial" w:cs="Arial"/>
          <w:b/>
          <w:sz w:val="20"/>
          <w:szCs w:val="20"/>
        </w:rPr>
        <w:t>05-06-71</w:t>
      </w:r>
      <w:r>
        <w:rPr>
          <w:rFonts w:ascii="Arial" w:hAnsi="Arial" w:cs="Arial"/>
          <w:b/>
          <w:sz w:val="20"/>
          <w:szCs w:val="20"/>
        </w:rPr>
        <w:br/>
      </w:r>
      <w:r w:rsidRPr="00114A0E">
        <w:rPr>
          <w:rFonts w:ascii="Arial" w:hAnsi="Arial" w:cs="Arial"/>
          <w:b/>
          <w:sz w:val="20"/>
          <w:szCs w:val="20"/>
        </w:rPr>
        <w:t>Account Number</w:t>
      </w:r>
      <w:r w:rsidR="00B727BE">
        <w:rPr>
          <w:rFonts w:ascii="Arial" w:hAnsi="Arial" w:cs="Arial"/>
          <w:b/>
          <w:sz w:val="20"/>
          <w:szCs w:val="20"/>
        </w:rPr>
        <w:t>:</w:t>
      </w:r>
      <w:r w:rsidRPr="00114A0E">
        <w:rPr>
          <w:rFonts w:ascii="Arial" w:hAnsi="Arial" w:cs="Arial"/>
          <w:b/>
          <w:sz w:val="20"/>
          <w:szCs w:val="20"/>
        </w:rPr>
        <w:t xml:space="preserve"> </w:t>
      </w:r>
      <w:r w:rsidR="00B727BE">
        <w:rPr>
          <w:rFonts w:ascii="Arial" w:hAnsi="Arial" w:cs="Arial"/>
          <w:b/>
          <w:sz w:val="20"/>
          <w:szCs w:val="20"/>
        </w:rPr>
        <w:tab/>
      </w:r>
      <w:r w:rsidRPr="00114A0E">
        <w:rPr>
          <w:rFonts w:ascii="Arial" w:hAnsi="Arial" w:cs="Arial"/>
          <w:b/>
          <w:sz w:val="20"/>
          <w:szCs w:val="20"/>
        </w:rPr>
        <w:t>16040316</w:t>
      </w:r>
    </w:p>
    <w:p w14:paraId="53F76EF9" w14:textId="77777777" w:rsidR="00114A0E" w:rsidRDefault="00114A0E" w:rsidP="00F7669E">
      <w:pPr>
        <w:rPr>
          <w:rFonts w:ascii="Arial" w:hAnsi="Arial" w:cs="Arial"/>
          <w:b/>
          <w:sz w:val="20"/>
          <w:szCs w:val="20"/>
        </w:rPr>
      </w:pPr>
    </w:p>
    <w:p w14:paraId="7997AE8F" w14:textId="2AF3DAD4" w:rsidR="00451043" w:rsidRDefault="00F7669E" w:rsidP="00451043">
      <w:pPr>
        <w:rPr>
          <w:rFonts w:ascii="Arial" w:hAnsi="Arial" w:cs="Arial"/>
          <w:b/>
          <w:sz w:val="20"/>
          <w:szCs w:val="20"/>
        </w:rPr>
      </w:pPr>
      <w:r w:rsidRPr="00114A0E">
        <w:rPr>
          <w:rFonts w:ascii="Arial" w:hAnsi="Arial" w:cs="Arial"/>
          <w:b/>
          <w:sz w:val="20"/>
          <w:szCs w:val="20"/>
        </w:rPr>
        <w:t xml:space="preserve">or </w:t>
      </w:r>
      <w:r w:rsidR="00451043">
        <w:rPr>
          <w:rFonts w:ascii="Arial" w:hAnsi="Arial" w:cs="Arial"/>
          <w:b/>
          <w:sz w:val="20"/>
          <w:szCs w:val="20"/>
        </w:rPr>
        <w:t>pay by</w:t>
      </w:r>
      <w:r w:rsidR="00451043" w:rsidRPr="00114A0E">
        <w:rPr>
          <w:rFonts w:ascii="Arial" w:hAnsi="Arial" w:cs="Arial"/>
          <w:b/>
          <w:sz w:val="20"/>
          <w:szCs w:val="20"/>
        </w:rPr>
        <w:t xml:space="preserve"> cheque payable to Ackworth Road Runners and forward to</w:t>
      </w:r>
      <w:r w:rsidR="00451043">
        <w:rPr>
          <w:rFonts w:ascii="Arial" w:hAnsi="Arial" w:cs="Arial"/>
          <w:b/>
          <w:sz w:val="20"/>
          <w:szCs w:val="20"/>
        </w:rPr>
        <w:t>:</w:t>
      </w:r>
    </w:p>
    <w:p w14:paraId="3A3CF3F3" w14:textId="77777777" w:rsidR="00C14029" w:rsidRDefault="00C14029" w:rsidP="00451043">
      <w:pPr>
        <w:rPr>
          <w:rFonts w:ascii="Arial" w:hAnsi="Arial" w:cs="Arial"/>
          <w:bCs/>
          <w:sz w:val="20"/>
          <w:szCs w:val="20"/>
        </w:rPr>
      </w:pPr>
    </w:p>
    <w:p w14:paraId="618FCEE4" w14:textId="77777777" w:rsidR="006B3036" w:rsidRDefault="00451043" w:rsidP="00451043">
      <w:pPr>
        <w:rPr>
          <w:rFonts w:ascii="Arial" w:hAnsi="Arial" w:cs="Arial"/>
          <w:bCs/>
          <w:sz w:val="20"/>
          <w:szCs w:val="20"/>
        </w:rPr>
      </w:pPr>
      <w:r w:rsidRPr="00866CFA">
        <w:rPr>
          <w:rFonts w:ascii="Arial" w:hAnsi="Arial" w:cs="Arial"/>
          <w:bCs/>
          <w:sz w:val="20"/>
          <w:szCs w:val="20"/>
        </w:rPr>
        <w:t>Club Treasurer</w:t>
      </w:r>
    </w:p>
    <w:p w14:paraId="1459CE52" w14:textId="79151CDC" w:rsidR="00451043" w:rsidRPr="00866CFA" w:rsidRDefault="0014239B" w:rsidP="00451043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Paul Bernardo</w:t>
      </w:r>
    </w:p>
    <w:sectPr w:rsidR="00451043" w:rsidRPr="00866CFA" w:rsidSect="00212779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03D96" w14:textId="77777777" w:rsidR="007A7CC3" w:rsidRDefault="007A7CC3" w:rsidP="00176E67">
      <w:r>
        <w:separator/>
      </w:r>
    </w:p>
  </w:endnote>
  <w:endnote w:type="continuationSeparator" w:id="0">
    <w:p w14:paraId="5F3F1FE6" w14:textId="77777777" w:rsidR="007A7CC3" w:rsidRDefault="007A7CC3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Content>
      <w:p w14:paraId="3E3CD02F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766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739D0" w14:textId="77777777" w:rsidR="007A7CC3" w:rsidRDefault="007A7CC3" w:rsidP="00176E67">
      <w:r>
        <w:separator/>
      </w:r>
    </w:p>
  </w:footnote>
  <w:footnote w:type="continuationSeparator" w:id="0">
    <w:p w14:paraId="401C8C83" w14:textId="77777777" w:rsidR="007A7CC3" w:rsidRDefault="007A7CC3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6483484"/>
    <w:multiLevelType w:val="hybridMultilevel"/>
    <w:tmpl w:val="BCEC3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74612"/>
    <w:multiLevelType w:val="hybridMultilevel"/>
    <w:tmpl w:val="CEF4F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002F3"/>
    <w:multiLevelType w:val="hybridMultilevel"/>
    <w:tmpl w:val="9CB07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321284">
    <w:abstractNumId w:val="9"/>
  </w:num>
  <w:num w:numId="2" w16cid:durableId="1753434301">
    <w:abstractNumId w:val="7"/>
  </w:num>
  <w:num w:numId="3" w16cid:durableId="410934769">
    <w:abstractNumId w:val="6"/>
  </w:num>
  <w:num w:numId="4" w16cid:durableId="1964536211">
    <w:abstractNumId w:val="5"/>
  </w:num>
  <w:num w:numId="5" w16cid:durableId="1280140180">
    <w:abstractNumId w:val="4"/>
  </w:num>
  <w:num w:numId="6" w16cid:durableId="1791391203">
    <w:abstractNumId w:val="8"/>
  </w:num>
  <w:num w:numId="7" w16cid:durableId="1116408115">
    <w:abstractNumId w:val="3"/>
  </w:num>
  <w:num w:numId="8" w16cid:durableId="923026777">
    <w:abstractNumId w:val="2"/>
  </w:num>
  <w:num w:numId="9" w16cid:durableId="1139301374">
    <w:abstractNumId w:val="1"/>
  </w:num>
  <w:num w:numId="10" w16cid:durableId="1702975274">
    <w:abstractNumId w:val="0"/>
  </w:num>
  <w:num w:numId="11" w16cid:durableId="641541375">
    <w:abstractNumId w:val="10"/>
  </w:num>
  <w:num w:numId="12" w16cid:durableId="185603516">
    <w:abstractNumId w:val="11"/>
  </w:num>
  <w:num w:numId="13" w16cid:durableId="11119002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11"/>
    <w:rsid w:val="000071F7"/>
    <w:rsid w:val="00010B00"/>
    <w:rsid w:val="0001185C"/>
    <w:rsid w:val="00013AE2"/>
    <w:rsid w:val="0002798A"/>
    <w:rsid w:val="0004307F"/>
    <w:rsid w:val="00083002"/>
    <w:rsid w:val="00087B85"/>
    <w:rsid w:val="000A01F1"/>
    <w:rsid w:val="000C1163"/>
    <w:rsid w:val="000C4F2E"/>
    <w:rsid w:val="000C797A"/>
    <w:rsid w:val="000D2539"/>
    <w:rsid w:val="000D2BB8"/>
    <w:rsid w:val="000D71F6"/>
    <w:rsid w:val="000F2DF4"/>
    <w:rsid w:val="000F6783"/>
    <w:rsid w:val="00111B5A"/>
    <w:rsid w:val="00114A0E"/>
    <w:rsid w:val="001206CF"/>
    <w:rsid w:val="00120C95"/>
    <w:rsid w:val="0014239B"/>
    <w:rsid w:val="0014663E"/>
    <w:rsid w:val="001662B6"/>
    <w:rsid w:val="00176E67"/>
    <w:rsid w:val="00180664"/>
    <w:rsid w:val="001903F7"/>
    <w:rsid w:val="0019395E"/>
    <w:rsid w:val="001D6B76"/>
    <w:rsid w:val="00211828"/>
    <w:rsid w:val="00212779"/>
    <w:rsid w:val="00236720"/>
    <w:rsid w:val="00250014"/>
    <w:rsid w:val="00255D99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3566"/>
    <w:rsid w:val="003076FD"/>
    <w:rsid w:val="00313DF6"/>
    <w:rsid w:val="00317005"/>
    <w:rsid w:val="00330050"/>
    <w:rsid w:val="00335259"/>
    <w:rsid w:val="00390AFA"/>
    <w:rsid w:val="003929F1"/>
    <w:rsid w:val="003A1B63"/>
    <w:rsid w:val="003A41A1"/>
    <w:rsid w:val="003B2326"/>
    <w:rsid w:val="003F59C3"/>
    <w:rsid w:val="00400251"/>
    <w:rsid w:val="00437ED0"/>
    <w:rsid w:val="00440CD8"/>
    <w:rsid w:val="00443837"/>
    <w:rsid w:val="00447DAA"/>
    <w:rsid w:val="00450F66"/>
    <w:rsid w:val="00451043"/>
    <w:rsid w:val="00461739"/>
    <w:rsid w:val="00467865"/>
    <w:rsid w:val="004679BC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1344D"/>
    <w:rsid w:val="0052122B"/>
    <w:rsid w:val="0052348F"/>
    <w:rsid w:val="005557F6"/>
    <w:rsid w:val="00563778"/>
    <w:rsid w:val="005B4AE2"/>
    <w:rsid w:val="005C0EF0"/>
    <w:rsid w:val="005C3D0F"/>
    <w:rsid w:val="005E63CC"/>
    <w:rsid w:val="005F0C0D"/>
    <w:rsid w:val="005F6E87"/>
    <w:rsid w:val="00602863"/>
    <w:rsid w:val="00607FED"/>
    <w:rsid w:val="006103A7"/>
    <w:rsid w:val="00613129"/>
    <w:rsid w:val="00617C65"/>
    <w:rsid w:val="0063459A"/>
    <w:rsid w:val="00646D9E"/>
    <w:rsid w:val="0066126B"/>
    <w:rsid w:val="00682C69"/>
    <w:rsid w:val="006B3036"/>
    <w:rsid w:val="006D2635"/>
    <w:rsid w:val="006D44A5"/>
    <w:rsid w:val="006D779C"/>
    <w:rsid w:val="006E4F63"/>
    <w:rsid w:val="006E729E"/>
    <w:rsid w:val="00722A00"/>
    <w:rsid w:val="00724FA4"/>
    <w:rsid w:val="007325A9"/>
    <w:rsid w:val="007429B1"/>
    <w:rsid w:val="0075451A"/>
    <w:rsid w:val="007602AC"/>
    <w:rsid w:val="00774B67"/>
    <w:rsid w:val="00786E50"/>
    <w:rsid w:val="00793AC6"/>
    <w:rsid w:val="007A71DE"/>
    <w:rsid w:val="007A7CC3"/>
    <w:rsid w:val="007B199B"/>
    <w:rsid w:val="007B6119"/>
    <w:rsid w:val="007C1DA0"/>
    <w:rsid w:val="007C71B8"/>
    <w:rsid w:val="007E2A15"/>
    <w:rsid w:val="007E56C4"/>
    <w:rsid w:val="007F3D5B"/>
    <w:rsid w:val="007F4DFE"/>
    <w:rsid w:val="008107D6"/>
    <w:rsid w:val="00841645"/>
    <w:rsid w:val="00852EC6"/>
    <w:rsid w:val="00856C35"/>
    <w:rsid w:val="00866CFA"/>
    <w:rsid w:val="00871876"/>
    <w:rsid w:val="008753A7"/>
    <w:rsid w:val="0088782D"/>
    <w:rsid w:val="008B7081"/>
    <w:rsid w:val="008D3C61"/>
    <w:rsid w:val="008D510E"/>
    <w:rsid w:val="008D7A67"/>
    <w:rsid w:val="008F2F8A"/>
    <w:rsid w:val="008F5BCD"/>
    <w:rsid w:val="00902964"/>
    <w:rsid w:val="00920507"/>
    <w:rsid w:val="00933455"/>
    <w:rsid w:val="00942437"/>
    <w:rsid w:val="0094790F"/>
    <w:rsid w:val="00956A6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E46F0"/>
    <w:rsid w:val="009F65C3"/>
    <w:rsid w:val="00A048C3"/>
    <w:rsid w:val="00A13D43"/>
    <w:rsid w:val="00A211B2"/>
    <w:rsid w:val="00A2727E"/>
    <w:rsid w:val="00A35524"/>
    <w:rsid w:val="00A60C9E"/>
    <w:rsid w:val="00A74F99"/>
    <w:rsid w:val="00A82BA3"/>
    <w:rsid w:val="00A94ACC"/>
    <w:rsid w:val="00AA2EA7"/>
    <w:rsid w:val="00AC5D96"/>
    <w:rsid w:val="00AE3B62"/>
    <w:rsid w:val="00AE6FA4"/>
    <w:rsid w:val="00B03907"/>
    <w:rsid w:val="00B11811"/>
    <w:rsid w:val="00B311E1"/>
    <w:rsid w:val="00B4735C"/>
    <w:rsid w:val="00B579DF"/>
    <w:rsid w:val="00B727BE"/>
    <w:rsid w:val="00B90EC2"/>
    <w:rsid w:val="00BA268F"/>
    <w:rsid w:val="00BC07E3"/>
    <w:rsid w:val="00BD103E"/>
    <w:rsid w:val="00C079CA"/>
    <w:rsid w:val="00C14029"/>
    <w:rsid w:val="00C17761"/>
    <w:rsid w:val="00C32D11"/>
    <w:rsid w:val="00C346A0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C211A"/>
    <w:rsid w:val="00CE5DC7"/>
    <w:rsid w:val="00CE7D54"/>
    <w:rsid w:val="00D04BE4"/>
    <w:rsid w:val="00D0572B"/>
    <w:rsid w:val="00D14E73"/>
    <w:rsid w:val="00D21105"/>
    <w:rsid w:val="00D55AFA"/>
    <w:rsid w:val="00D6155E"/>
    <w:rsid w:val="00D83A19"/>
    <w:rsid w:val="00D86A85"/>
    <w:rsid w:val="00D90A75"/>
    <w:rsid w:val="00DA4514"/>
    <w:rsid w:val="00DA5C75"/>
    <w:rsid w:val="00DC47A2"/>
    <w:rsid w:val="00DE1551"/>
    <w:rsid w:val="00DE1A09"/>
    <w:rsid w:val="00DE7FB7"/>
    <w:rsid w:val="00E106E2"/>
    <w:rsid w:val="00E20DDA"/>
    <w:rsid w:val="00E23C90"/>
    <w:rsid w:val="00E32A8B"/>
    <w:rsid w:val="00E36054"/>
    <w:rsid w:val="00E37E7B"/>
    <w:rsid w:val="00E46E04"/>
    <w:rsid w:val="00E538B9"/>
    <w:rsid w:val="00E87396"/>
    <w:rsid w:val="00E96F6F"/>
    <w:rsid w:val="00EB42E6"/>
    <w:rsid w:val="00EB478A"/>
    <w:rsid w:val="00EC42A3"/>
    <w:rsid w:val="00F14357"/>
    <w:rsid w:val="00F7669E"/>
    <w:rsid w:val="00F83033"/>
    <w:rsid w:val="00F934E8"/>
    <w:rsid w:val="00F966AA"/>
    <w:rsid w:val="00FB538F"/>
    <w:rsid w:val="00FC3071"/>
    <w:rsid w:val="00FD5902"/>
    <w:rsid w:val="00FE0E2B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EF3BE0"/>
  <w15:docId w15:val="{21D314AA-C982-4361-BE65-17D776D4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customStyle="1" w:styleId="TableGridLight1">
    <w:name w:val="Table Grid Light1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customStyle="1" w:styleId="PlainTable31">
    <w:name w:val="Plain Table 31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uiPriority w:val="99"/>
    <w:semiHidden/>
    <w:unhideWhenUsed/>
    <w:rsid w:val="00F7669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7669E"/>
    <w:pPr>
      <w:spacing w:before="100" w:beforeAutospacing="1" w:after="100" w:afterAutospacing="1"/>
    </w:pPr>
    <w:rPr>
      <w:rFonts w:ascii="Calibri" w:hAnsi="Calibri" w:cs="Calibri"/>
      <w:sz w:val="22"/>
      <w:szCs w:val="22"/>
      <w:lang w:val="en-GB" w:eastAsia="en-GB"/>
    </w:rPr>
  </w:style>
  <w:style w:type="character" w:styleId="Emphasis">
    <w:name w:val="Emphasis"/>
    <w:uiPriority w:val="20"/>
    <w:qFormat/>
    <w:rsid w:val="00F7669E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E538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ataprotection@englandathletics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wart\AppData\Roaming\Microsoft\Templates\Employment_application_onli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ARR Membership 2022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Employment_application_online</Template>
  <TotalTime>3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ARR Membership 2022</vt:lpstr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 Membership 2022</dc:title>
  <dc:creator>Stewart Haigh</dc:creator>
  <cp:lastModifiedBy>Stephen Berry</cp:lastModifiedBy>
  <cp:revision>4</cp:revision>
  <cp:lastPrinted>2024-02-16T10:09:00Z</cp:lastPrinted>
  <dcterms:created xsi:type="dcterms:W3CDTF">2024-11-09T14:49:00Z</dcterms:created>
  <dcterms:modified xsi:type="dcterms:W3CDTF">2025-12-24T09:54:00Z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